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D96" w:rsidRPr="004E7D96" w:rsidRDefault="004E7D96" w:rsidP="004E7D96">
      <w:pPr>
        <w:spacing w:after="0" w:line="240" w:lineRule="auto"/>
        <w:jc w:val="center"/>
        <w:rPr>
          <w:rFonts w:ascii="Times New Roman" w:hAnsi="Times New Roman" w:cs="Times New Roman"/>
          <w:b/>
          <w:sz w:val="28"/>
          <w:szCs w:val="28"/>
        </w:rPr>
      </w:pPr>
      <w:r w:rsidRPr="004E7D96">
        <w:rPr>
          <w:rFonts w:ascii="Times New Roman" w:hAnsi="Times New Roman" w:cs="Times New Roman"/>
          <w:b/>
          <w:sz w:val="28"/>
          <w:szCs w:val="28"/>
        </w:rPr>
        <w:t>Выписка из основной образовательной программы начального общего образования МОАУ «Лицей №1», утвержденной приказом от 30.08.2024  № 01.11/390</w:t>
      </w:r>
    </w:p>
    <w:p w:rsidR="004E7D96" w:rsidRPr="004E7D96" w:rsidRDefault="004E7D96" w:rsidP="004E7D96">
      <w:pPr>
        <w:spacing w:after="0" w:line="240" w:lineRule="auto"/>
        <w:jc w:val="right"/>
        <w:rPr>
          <w:rFonts w:ascii="Times New Roman" w:hAnsi="Times New Roman" w:cs="Times New Roman"/>
          <w:sz w:val="28"/>
          <w:szCs w:val="28"/>
        </w:rPr>
      </w:pPr>
      <w:r w:rsidRPr="004E7D96">
        <w:rPr>
          <w:rFonts w:ascii="Times New Roman" w:hAnsi="Times New Roman" w:cs="Times New Roman"/>
          <w:sz w:val="28"/>
          <w:szCs w:val="28"/>
        </w:rPr>
        <w:t>Выписка верна:</w:t>
      </w:r>
    </w:p>
    <w:p w:rsidR="004E7D96" w:rsidRPr="004E7D96" w:rsidRDefault="004E7D96" w:rsidP="004E7D96">
      <w:pPr>
        <w:spacing w:after="0" w:line="240" w:lineRule="auto"/>
        <w:jc w:val="right"/>
        <w:rPr>
          <w:rFonts w:ascii="Times New Roman" w:hAnsi="Times New Roman" w:cs="Times New Roman"/>
          <w:sz w:val="28"/>
          <w:szCs w:val="28"/>
        </w:rPr>
      </w:pPr>
      <w:r w:rsidRPr="004E7D96">
        <w:rPr>
          <w:rFonts w:ascii="Times New Roman" w:hAnsi="Times New Roman" w:cs="Times New Roman"/>
          <w:sz w:val="28"/>
          <w:szCs w:val="28"/>
        </w:rPr>
        <w:t xml:space="preserve"> 30 августа 2024</w:t>
      </w:r>
    </w:p>
    <w:p w:rsidR="004E7D96" w:rsidRPr="004E7D96" w:rsidRDefault="004E7D96" w:rsidP="004E7D96">
      <w:pPr>
        <w:spacing w:after="0" w:line="240" w:lineRule="auto"/>
        <w:jc w:val="right"/>
        <w:rPr>
          <w:rFonts w:ascii="Times New Roman" w:hAnsi="Times New Roman" w:cs="Times New Roman"/>
          <w:sz w:val="28"/>
          <w:szCs w:val="28"/>
        </w:rPr>
      </w:pPr>
      <w:r w:rsidRPr="004E7D96">
        <w:rPr>
          <w:rFonts w:ascii="Times New Roman" w:hAnsi="Times New Roman" w:cs="Times New Roman"/>
          <w:sz w:val="28"/>
          <w:szCs w:val="28"/>
        </w:rPr>
        <w:t xml:space="preserve"> Директор </w:t>
      </w:r>
      <w:r w:rsidRPr="004E7D96">
        <w:rPr>
          <w:rFonts w:ascii="Times New Roman" w:hAnsi="Times New Roman" w:cs="Times New Roman"/>
          <w:sz w:val="28"/>
          <w:szCs w:val="28"/>
        </w:rPr>
        <w:tab/>
        <w:t>Л.Г. Марчук</w:t>
      </w:r>
    </w:p>
    <w:p w:rsidR="00D81FC8" w:rsidRPr="004E7D96" w:rsidRDefault="00D81FC8" w:rsidP="006148B7">
      <w:pPr>
        <w:rPr>
          <w:rFonts w:ascii="Times New Roman" w:hAnsi="Times New Roman" w:cs="Times New Roman"/>
          <w:sz w:val="28"/>
          <w:szCs w:val="28"/>
        </w:rPr>
      </w:pPr>
    </w:p>
    <w:p w:rsidR="006148B7" w:rsidRPr="004E7D96" w:rsidRDefault="006148B7" w:rsidP="00FB5A8F">
      <w:pPr>
        <w:pStyle w:val="10"/>
        <w:pBdr>
          <w:bottom w:val="none" w:sz="0" w:space="0" w:color="auto"/>
        </w:pBdr>
        <w:spacing w:before="0" w:line="240" w:lineRule="auto"/>
        <w:ind w:firstLine="567"/>
        <w:jc w:val="center"/>
        <w:rPr>
          <w:szCs w:val="28"/>
        </w:rPr>
      </w:pPr>
    </w:p>
    <w:p w:rsidR="004E7D96" w:rsidRPr="004C5AD1" w:rsidRDefault="004E7D96" w:rsidP="004E7D96">
      <w:pPr>
        <w:pStyle w:val="10"/>
        <w:pBdr>
          <w:bottom w:val="none" w:sz="0" w:space="0" w:color="auto"/>
        </w:pBdr>
        <w:spacing w:before="0" w:line="240" w:lineRule="auto"/>
        <w:ind w:firstLine="567"/>
        <w:jc w:val="center"/>
        <w:rPr>
          <w:sz w:val="24"/>
          <w:szCs w:val="24"/>
        </w:rPr>
      </w:pPr>
      <w:r w:rsidRPr="004C5AD1">
        <w:rPr>
          <w:sz w:val="24"/>
          <w:szCs w:val="24"/>
        </w:rPr>
        <w:t>Основы религиозных культур и светской этики</w:t>
      </w:r>
    </w:p>
    <w:p w:rsidR="004E7D96" w:rsidRPr="004C5AD1" w:rsidRDefault="004E7D96" w:rsidP="004E7D96">
      <w:pPr>
        <w:pStyle w:val="10"/>
        <w:pBdr>
          <w:bottom w:val="none" w:sz="0" w:space="0" w:color="auto"/>
        </w:pBdr>
        <w:spacing w:before="0" w:line="240" w:lineRule="auto"/>
        <w:ind w:firstLine="567"/>
        <w:jc w:val="both"/>
        <w:rPr>
          <w:b w:val="0"/>
          <w:sz w:val="24"/>
          <w:szCs w:val="24"/>
        </w:rPr>
      </w:pPr>
      <w:proofErr w:type="gramStart"/>
      <w:r w:rsidRPr="004C5AD1">
        <w:rPr>
          <w:b w:val="0"/>
          <w:sz w:val="24"/>
          <w:szCs w:val="24"/>
        </w:rPr>
        <w:t xml:space="preserve">Рабочая программа по учебному предмету «Основы религиозных культур и светской этики» (предметная область «Основы религиозных культур и светской этики») разработана </w:t>
      </w:r>
      <w:r w:rsidRPr="004C5AD1">
        <w:rPr>
          <w:rFonts w:eastAsia="OfficinaSansBoldITC"/>
          <w:b w:val="0"/>
          <w:sz w:val="24"/>
          <w:szCs w:val="24"/>
        </w:rPr>
        <w:t xml:space="preserve">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w:t>
      </w:r>
      <w:r w:rsidRPr="004C5AD1">
        <w:rPr>
          <w:b w:val="0"/>
          <w:sz w:val="24"/>
          <w:szCs w:val="24"/>
        </w:rPr>
        <w:t>«Основы религиозных культур и светской</w:t>
      </w:r>
      <w:proofErr w:type="gramEnd"/>
      <w:r w:rsidRPr="004C5AD1">
        <w:rPr>
          <w:b w:val="0"/>
          <w:sz w:val="24"/>
          <w:szCs w:val="24"/>
        </w:rPr>
        <w:t xml:space="preserve"> этики».</w:t>
      </w:r>
    </w:p>
    <w:p w:rsidR="004E7D96" w:rsidRPr="004C5AD1"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C5AD1">
        <w:rPr>
          <w:rFonts w:ascii="Times New Roman" w:eastAsia="Times New Roman" w:hAnsi="Times New Roman"/>
          <w:sz w:val="24"/>
          <w:szCs w:val="24"/>
          <w:lang w:val="ru-RU" w:eastAsia="ru-RU"/>
        </w:rPr>
        <w:t>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4E7D96" w:rsidRPr="004C5AD1"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C5AD1">
        <w:rPr>
          <w:rFonts w:ascii="Times New Roman" w:eastAsia="Times New Roman" w:hAnsi="Times New Roman"/>
          <w:sz w:val="24"/>
          <w:szCs w:val="24"/>
          <w:lang w:val="ru-RU" w:eastAsia="ru-RU"/>
        </w:rPr>
        <w:t xml:space="preserve">Пояснительная записка отражает общие цели и задачи изучения ОРКСЭ, место в структуре учебного плана, а также подходы к отбору содержания </w:t>
      </w:r>
      <w:r w:rsidRPr="004C5AD1">
        <w:rPr>
          <w:rFonts w:ascii="Times New Roman" w:eastAsia="Times New Roman" w:hAnsi="Times New Roman"/>
          <w:sz w:val="24"/>
          <w:szCs w:val="24"/>
          <w:lang w:val="ru-RU" w:eastAsia="ru-RU"/>
        </w:rPr>
        <w:br/>
        <w:t>и планируемым результатам.</w:t>
      </w:r>
    </w:p>
    <w:p w:rsidR="004E7D96" w:rsidRPr="004C5AD1"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C5AD1">
        <w:rPr>
          <w:rFonts w:ascii="Times New Roman" w:eastAsia="Times New Roman" w:hAnsi="Times New Roman"/>
          <w:sz w:val="24"/>
          <w:szCs w:val="24"/>
          <w:lang w:val="ru-RU" w:eastAsia="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4E7D96" w:rsidRPr="004C5AD1"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C5AD1">
        <w:rPr>
          <w:rFonts w:ascii="Times New Roman" w:eastAsia="Times New Roman" w:hAnsi="Times New Roman"/>
          <w:sz w:val="24"/>
          <w:szCs w:val="24"/>
          <w:lang w:val="ru-RU" w:eastAsia="ru-RU"/>
        </w:rPr>
        <w:t xml:space="preserve">Планируемые результаты освоения программы по ОРКСЭ включают личностные, </w:t>
      </w:r>
      <w:proofErr w:type="spellStart"/>
      <w:r w:rsidRPr="004C5AD1">
        <w:rPr>
          <w:rFonts w:ascii="Times New Roman" w:eastAsia="Times New Roman" w:hAnsi="Times New Roman"/>
          <w:sz w:val="24"/>
          <w:szCs w:val="24"/>
          <w:lang w:val="ru-RU" w:eastAsia="ru-RU"/>
        </w:rPr>
        <w:t>метапредметные</w:t>
      </w:r>
      <w:proofErr w:type="spellEnd"/>
      <w:r w:rsidRPr="004C5AD1">
        <w:rPr>
          <w:rFonts w:ascii="Times New Roman" w:eastAsia="Times New Roman" w:hAnsi="Times New Roman"/>
          <w:sz w:val="24"/>
          <w:szCs w:val="24"/>
          <w:lang w:val="ru-RU" w:eastAsia="ru-RU"/>
        </w:rPr>
        <w:t xml:space="preserve"> результаты, а также предметные достижения обучающегося за весь период обучения на уровне начального общего образования.</w:t>
      </w:r>
    </w:p>
    <w:p w:rsidR="004E7D96" w:rsidRPr="004C5AD1" w:rsidRDefault="004E7D96" w:rsidP="004E7D96">
      <w:pPr>
        <w:pStyle w:val="a6"/>
        <w:widowControl/>
        <w:spacing w:after="0" w:line="240" w:lineRule="auto"/>
        <w:ind w:left="0" w:firstLine="567"/>
        <w:jc w:val="center"/>
        <w:rPr>
          <w:rFonts w:ascii="Times New Roman" w:eastAsia="Times New Roman" w:hAnsi="Times New Roman"/>
          <w:b/>
          <w:sz w:val="24"/>
          <w:szCs w:val="24"/>
          <w:lang w:val="ru-RU" w:eastAsia="ru-RU"/>
        </w:rPr>
      </w:pPr>
      <w:r w:rsidRPr="004C5AD1">
        <w:rPr>
          <w:rFonts w:ascii="Times New Roman" w:eastAsia="Times New Roman" w:hAnsi="Times New Roman"/>
          <w:b/>
          <w:sz w:val="24"/>
          <w:szCs w:val="24"/>
          <w:lang w:val="ru-RU" w:eastAsia="ru-RU"/>
        </w:rPr>
        <w:t>Пояснительная записка.</w:t>
      </w:r>
    </w:p>
    <w:p w:rsidR="004E7D96" w:rsidRPr="004C5AD1"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C5AD1">
        <w:rPr>
          <w:rFonts w:ascii="Times New Roman" w:eastAsia="Times New Roman" w:hAnsi="Times New Roman"/>
          <w:sz w:val="24"/>
          <w:szCs w:val="24"/>
          <w:lang w:val="ru-RU" w:eastAsia="ru-RU"/>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w:t>
      </w:r>
      <w:proofErr w:type="gramStart"/>
      <w:r w:rsidRPr="004C5AD1">
        <w:rPr>
          <w:rFonts w:ascii="Times New Roman" w:eastAsia="Times New Roman" w:hAnsi="Times New Roman"/>
          <w:sz w:val="24"/>
          <w:szCs w:val="24"/>
          <w:lang w:val="ru-RU" w:eastAsia="ru-RU"/>
        </w:rPr>
        <w:t>ориентирована</w:t>
      </w:r>
      <w:proofErr w:type="gramEnd"/>
      <w:r w:rsidRPr="004C5AD1">
        <w:rPr>
          <w:rFonts w:ascii="Times New Roman" w:eastAsia="Times New Roman" w:hAnsi="Times New Roman"/>
          <w:sz w:val="24"/>
          <w:szCs w:val="24"/>
          <w:lang w:val="ru-RU" w:eastAsia="ru-RU"/>
        </w:rPr>
        <w:t xml:space="preserve"> на целевые приоритеты духовно-нравственного развития, воспитания и социализации обучающихся, сформулированные в федеральной </w:t>
      </w:r>
      <w:r w:rsidRPr="004C5AD1">
        <w:rPr>
          <w:rFonts w:ascii="Times New Roman" w:eastAsia="SchoolBookSanPin" w:hAnsi="Times New Roman"/>
          <w:sz w:val="24"/>
          <w:szCs w:val="24"/>
          <w:lang w:val="ru-RU"/>
        </w:rPr>
        <w:t xml:space="preserve">рабочей </w:t>
      </w:r>
      <w:r w:rsidRPr="004C5AD1">
        <w:rPr>
          <w:rFonts w:ascii="Times New Roman" w:eastAsia="Times New Roman" w:hAnsi="Times New Roman"/>
          <w:sz w:val="24"/>
          <w:szCs w:val="24"/>
          <w:lang w:val="ru-RU" w:eastAsia="ru-RU"/>
        </w:rPr>
        <w:t>программе воспитания.</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C5AD1">
        <w:rPr>
          <w:rFonts w:ascii="Times New Roman" w:eastAsia="Times New Roman" w:hAnsi="Times New Roman"/>
          <w:sz w:val="24"/>
          <w:szCs w:val="24"/>
          <w:lang w:val="ru-RU" w:eastAsia="ru-RU"/>
        </w:rP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w:t>
      </w:r>
      <w:r w:rsidRPr="004E7D96">
        <w:rPr>
          <w:rFonts w:ascii="Times New Roman" w:eastAsia="Times New Roman" w:hAnsi="Times New Roman"/>
          <w:sz w:val="24"/>
          <w:szCs w:val="24"/>
          <w:lang w:val="ru-RU" w:eastAsia="ru-RU"/>
        </w:rPr>
        <w:t xml:space="preserve">Выбор модуля осуществляется по заявлению родителей (законных представителей) несовершеннолетних обучающихся. </w:t>
      </w:r>
    </w:p>
    <w:p w:rsidR="004E7D96" w:rsidRPr="004C5AD1"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C5AD1">
        <w:rPr>
          <w:rFonts w:ascii="Times New Roman" w:eastAsia="Times New Roman" w:hAnsi="Times New Roman"/>
          <w:sz w:val="24"/>
          <w:szCs w:val="24"/>
          <w:lang w:val="ru-RU" w:eastAsia="ru-RU"/>
        </w:rPr>
        <w:t xml:space="preserve">Планируемые результаты освоения курса ОРКСЭ включают результаты по каждому учебному модулю. </w:t>
      </w:r>
      <w:r w:rsidRPr="00276FEF">
        <w:rPr>
          <w:rFonts w:ascii="Times New Roman" w:eastAsia="Times New Roman" w:hAnsi="Times New Roman"/>
          <w:sz w:val="24"/>
          <w:szCs w:val="24"/>
          <w:lang w:val="ru-RU" w:eastAsia="ru-RU"/>
        </w:rPr>
        <w:t xml:space="preserve">При конструировании планируемых результатов учитываются цели обучения, требования, которые представлены в </w:t>
      </w:r>
      <w:r w:rsidRPr="00276FEF">
        <w:rPr>
          <w:rFonts w:ascii="Times New Roman" w:hAnsi="Times New Roman"/>
          <w:sz w:val="24"/>
          <w:szCs w:val="24"/>
          <w:lang w:val="ru-RU"/>
        </w:rPr>
        <w:t>ФГОС НОО</w:t>
      </w:r>
      <w:r w:rsidRPr="00276FEF">
        <w:rPr>
          <w:rFonts w:ascii="Times New Roman" w:eastAsia="Times New Roman" w:hAnsi="Times New Roman"/>
          <w:sz w:val="24"/>
          <w:szCs w:val="24"/>
          <w:lang w:val="ru-RU" w:eastAsia="ru-RU"/>
        </w:rPr>
        <w:t xml:space="preserve">, и специфика содержания каждого учебного модуля. </w:t>
      </w:r>
      <w:r w:rsidRPr="004E7D96">
        <w:rPr>
          <w:rFonts w:ascii="Times New Roman" w:eastAsia="Times New Roman" w:hAnsi="Times New Roman"/>
          <w:sz w:val="24"/>
          <w:szCs w:val="24"/>
          <w:lang w:val="ru-RU" w:eastAsia="ru-RU"/>
        </w:rPr>
        <w:t xml:space="preserve">Общие результаты содержат перечень личностных и </w:t>
      </w:r>
      <w:proofErr w:type="spellStart"/>
      <w:r w:rsidRPr="004E7D96">
        <w:rPr>
          <w:rFonts w:ascii="Times New Roman" w:eastAsia="Times New Roman" w:hAnsi="Times New Roman"/>
          <w:sz w:val="24"/>
          <w:szCs w:val="24"/>
          <w:lang w:val="ru-RU" w:eastAsia="ru-RU"/>
        </w:rPr>
        <w:t>метапредметных</w:t>
      </w:r>
      <w:proofErr w:type="spellEnd"/>
      <w:r w:rsidRPr="004E7D96">
        <w:rPr>
          <w:rFonts w:ascii="Times New Roman" w:eastAsia="Times New Roman" w:hAnsi="Times New Roman"/>
          <w:sz w:val="24"/>
          <w:szCs w:val="24"/>
          <w:lang w:val="ru-RU" w:eastAsia="ru-RU"/>
        </w:rPr>
        <w:t xml:space="preserve">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w:t>
      </w:r>
      <w:r w:rsidRPr="004C5AD1">
        <w:rPr>
          <w:rFonts w:ascii="Times New Roman" w:eastAsia="Times New Roman" w:hAnsi="Times New Roman"/>
          <w:sz w:val="24"/>
          <w:szCs w:val="24"/>
          <w:lang w:val="ru-RU" w:eastAsia="ru-RU"/>
        </w:rPr>
        <w:t>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4E7D96" w:rsidRPr="004C5AD1"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C5AD1">
        <w:rPr>
          <w:rFonts w:ascii="Times New Roman" w:eastAsia="Times New Roman" w:hAnsi="Times New Roman"/>
          <w:sz w:val="24"/>
          <w:szCs w:val="24"/>
          <w:lang w:val="ru-RU" w:eastAsia="ru-RU"/>
        </w:rPr>
        <w:t>Основными задачами программы по ОРКСЭ являются:</w:t>
      </w:r>
    </w:p>
    <w:p w:rsidR="004E7D96" w:rsidRPr="00276FEF" w:rsidRDefault="004E7D96" w:rsidP="004E7D96">
      <w:pPr>
        <w:pStyle w:val="a6"/>
        <w:widowControl/>
        <w:numPr>
          <w:ilvl w:val="0"/>
          <w:numId w:val="68"/>
        </w:numPr>
        <w:spacing w:after="0" w:line="240" w:lineRule="auto"/>
        <w:ind w:left="0" w:firstLine="567"/>
        <w:jc w:val="both"/>
        <w:rPr>
          <w:rFonts w:ascii="Times New Roman" w:eastAsia="Times New Roman" w:hAnsi="Times New Roman"/>
          <w:sz w:val="24"/>
          <w:szCs w:val="24"/>
          <w:lang w:val="ru-RU" w:eastAsia="ru-RU"/>
        </w:rPr>
      </w:pPr>
      <w:r w:rsidRPr="00276FEF">
        <w:rPr>
          <w:rFonts w:ascii="Times New Roman" w:eastAsia="Times New Roman" w:hAnsi="Times New Roman"/>
          <w:sz w:val="24"/>
          <w:szCs w:val="24"/>
          <w:lang w:val="ru-RU" w:eastAsia="ru-RU"/>
        </w:rPr>
        <w:lastRenderedPageBreak/>
        <w:t>знакомство обучающихся с основами православной, мусульманской, буддийской,</w:t>
      </w:r>
      <w:r>
        <w:rPr>
          <w:rFonts w:ascii="Times New Roman" w:eastAsia="Times New Roman" w:hAnsi="Times New Roman"/>
          <w:sz w:val="24"/>
          <w:szCs w:val="24"/>
          <w:lang w:val="ru-RU" w:eastAsia="ru-RU"/>
        </w:rPr>
        <w:t xml:space="preserve"> </w:t>
      </w:r>
      <w:r w:rsidRPr="00276FEF">
        <w:rPr>
          <w:rFonts w:ascii="Times New Roman" w:eastAsia="Times New Roman" w:hAnsi="Times New Roman"/>
          <w:sz w:val="24"/>
          <w:szCs w:val="24"/>
          <w:lang w:val="ru-RU" w:eastAsia="ru-RU"/>
        </w:rPr>
        <w:t>иудейской культур, основами мировых религиозных к</w:t>
      </w:r>
      <w:r>
        <w:rPr>
          <w:rFonts w:ascii="Times New Roman" w:eastAsia="Times New Roman" w:hAnsi="Times New Roman"/>
          <w:sz w:val="24"/>
          <w:szCs w:val="24"/>
          <w:lang w:val="ru-RU" w:eastAsia="ru-RU"/>
        </w:rPr>
        <w:t xml:space="preserve">ультур </w:t>
      </w:r>
      <w:r w:rsidRPr="00276FEF">
        <w:rPr>
          <w:rFonts w:ascii="Times New Roman" w:eastAsia="Times New Roman" w:hAnsi="Times New Roman"/>
          <w:sz w:val="24"/>
          <w:szCs w:val="24"/>
          <w:lang w:val="ru-RU" w:eastAsia="ru-RU"/>
        </w:rPr>
        <w:t>и светской этики по выбору родителей (законных представителей);</w:t>
      </w:r>
    </w:p>
    <w:p w:rsidR="004E7D96" w:rsidRPr="004E7D96" w:rsidRDefault="004E7D96" w:rsidP="004E7D96">
      <w:pPr>
        <w:pStyle w:val="a6"/>
        <w:widowControl/>
        <w:numPr>
          <w:ilvl w:val="0"/>
          <w:numId w:val="68"/>
        </w:numPr>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 xml:space="preserve">развитие представлений обучающихся о значении нравственных норм </w:t>
      </w:r>
      <w:r w:rsidRPr="004E7D96">
        <w:rPr>
          <w:rFonts w:ascii="Times New Roman" w:eastAsia="Times New Roman" w:hAnsi="Times New Roman"/>
          <w:sz w:val="24"/>
          <w:szCs w:val="24"/>
          <w:lang w:val="ru-RU" w:eastAsia="ru-RU"/>
        </w:rPr>
        <w:br/>
        <w:t>и ценностей в жизни личности, семьи, общества;</w:t>
      </w:r>
    </w:p>
    <w:p w:rsidR="004E7D96" w:rsidRPr="004E7D96" w:rsidRDefault="004E7D96" w:rsidP="004E7D96">
      <w:pPr>
        <w:pStyle w:val="a6"/>
        <w:widowControl/>
        <w:numPr>
          <w:ilvl w:val="0"/>
          <w:numId w:val="68"/>
        </w:numPr>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 xml:space="preserve">обобщение знаний, понятий и представлений о духовной культуре и морали, ранее полученных </w:t>
      </w:r>
      <w:proofErr w:type="gramStart"/>
      <w:r w:rsidRPr="004E7D96">
        <w:rPr>
          <w:rFonts w:ascii="Times New Roman" w:eastAsia="SchoolBookSanPin" w:hAnsi="Times New Roman"/>
          <w:sz w:val="24"/>
          <w:szCs w:val="24"/>
          <w:lang w:val="ru-RU"/>
        </w:rPr>
        <w:t>обучающимися</w:t>
      </w:r>
      <w:proofErr w:type="gramEnd"/>
      <w:r w:rsidRPr="004E7D96">
        <w:rPr>
          <w:rFonts w:ascii="Times New Roman" w:eastAsia="Times New Roman" w:hAnsi="Times New Roman"/>
          <w:sz w:val="24"/>
          <w:szCs w:val="24"/>
          <w:lang w:val="ru-RU" w:eastAsia="ru-RU"/>
        </w:rPr>
        <w:t>, формирование ценностно-смысловой сферы личности с учётом мировоззренческих и культурных особенностей и потребностей семьи;</w:t>
      </w:r>
    </w:p>
    <w:p w:rsidR="004E7D96" w:rsidRPr="004C5AD1" w:rsidRDefault="004E7D96" w:rsidP="004E7D96">
      <w:pPr>
        <w:pStyle w:val="a6"/>
        <w:widowControl/>
        <w:numPr>
          <w:ilvl w:val="0"/>
          <w:numId w:val="68"/>
        </w:numPr>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 xml:space="preserve">развитие способностей обучающихся к общению в </w:t>
      </w:r>
      <w:proofErr w:type="spellStart"/>
      <w:r w:rsidRPr="004E7D96">
        <w:rPr>
          <w:rFonts w:ascii="Times New Roman" w:eastAsia="Times New Roman" w:hAnsi="Times New Roman"/>
          <w:sz w:val="24"/>
          <w:szCs w:val="24"/>
          <w:lang w:val="ru-RU" w:eastAsia="ru-RU"/>
        </w:rPr>
        <w:t>полиэтничной</w:t>
      </w:r>
      <w:proofErr w:type="spellEnd"/>
      <w:r w:rsidRPr="004E7D96">
        <w:rPr>
          <w:rFonts w:ascii="Times New Roman" w:eastAsia="Times New Roman" w:hAnsi="Times New Roman"/>
          <w:sz w:val="24"/>
          <w:szCs w:val="24"/>
          <w:lang w:val="ru-RU" w:eastAsia="ru-RU"/>
        </w:rPr>
        <w:t xml:space="preserve">, </w:t>
      </w:r>
      <w:proofErr w:type="spellStart"/>
      <w:r w:rsidRPr="004E7D96">
        <w:rPr>
          <w:rFonts w:ascii="Times New Roman" w:eastAsia="Times New Roman" w:hAnsi="Times New Roman"/>
          <w:sz w:val="24"/>
          <w:szCs w:val="24"/>
          <w:lang w:val="ru-RU" w:eastAsia="ru-RU"/>
        </w:rPr>
        <w:t>разномировоззренческой</w:t>
      </w:r>
      <w:proofErr w:type="spellEnd"/>
      <w:r w:rsidRPr="004E7D96">
        <w:rPr>
          <w:rFonts w:ascii="Times New Roman" w:eastAsia="Times New Roman" w:hAnsi="Times New Roman"/>
          <w:sz w:val="24"/>
          <w:szCs w:val="24"/>
          <w:lang w:val="ru-RU" w:eastAsia="ru-RU"/>
        </w:rPr>
        <w:t xml:space="preserve"> и многоконфессиональной среде на основе взаимного уважения и диалога. </w:t>
      </w:r>
      <w:r w:rsidRPr="004C5AD1">
        <w:rPr>
          <w:rFonts w:ascii="Times New Roman" w:eastAsia="Times New Roman" w:hAnsi="Times New Roman"/>
          <w:sz w:val="24"/>
          <w:szCs w:val="24"/>
          <w:lang w:val="ru-RU" w:eastAsia="ru-RU"/>
        </w:rPr>
        <w:t xml:space="preserve">Основной методологический принцип реализации программы по ОРКСЭ – культурологический подход, способствующий формированию у </w:t>
      </w:r>
      <w:r w:rsidRPr="004C5AD1">
        <w:rPr>
          <w:rFonts w:ascii="Times New Roman" w:hAnsi="Times New Roman"/>
          <w:sz w:val="24"/>
          <w:szCs w:val="24"/>
          <w:lang w:val="ru-RU"/>
        </w:rPr>
        <w:t>обучающихся</w:t>
      </w:r>
      <w:r w:rsidRPr="004C5AD1">
        <w:rPr>
          <w:rFonts w:ascii="Times New Roman" w:eastAsia="Times New Roman" w:hAnsi="Times New Roman"/>
          <w:sz w:val="24"/>
          <w:szCs w:val="24"/>
          <w:lang w:val="ru-RU"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C5AD1">
        <w:rPr>
          <w:rFonts w:ascii="Times New Roman" w:eastAsia="Times New Roman" w:hAnsi="Times New Roman"/>
          <w:sz w:val="24"/>
          <w:szCs w:val="24"/>
          <w:lang w:val="ru-RU" w:eastAsia="ru-RU"/>
        </w:rPr>
        <w:t>Культурологическая направленность программы по ОРКСЭ</w:t>
      </w:r>
      <w:r w:rsidRPr="004C5AD1">
        <w:rPr>
          <w:rFonts w:ascii="Times New Roman" w:eastAsia="Times New Roman" w:hAnsi="Times New Roman"/>
          <w:strike/>
          <w:sz w:val="24"/>
          <w:szCs w:val="24"/>
          <w:lang w:val="ru-RU" w:eastAsia="ru-RU"/>
        </w:rPr>
        <w:t xml:space="preserve"> </w:t>
      </w:r>
      <w:r w:rsidRPr="004C5AD1">
        <w:rPr>
          <w:rFonts w:ascii="Times New Roman" w:eastAsia="Times New Roman" w:hAnsi="Times New Roman"/>
          <w:sz w:val="24"/>
          <w:szCs w:val="24"/>
          <w:lang w:val="ru-RU" w:eastAsia="ru-RU"/>
        </w:rPr>
        <w:t xml:space="preserve">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4E7D96">
        <w:rPr>
          <w:rFonts w:ascii="Times New Roman" w:eastAsia="Times New Roman" w:hAnsi="Times New Roman"/>
          <w:sz w:val="24"/>
          <w:szCs w:val="24"/>
          <w:lang w:val="ru-RU" w:eastAsia="ru-RU"/>
        </w:rPr>
        <w:t>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w:t>
      </w:r>
      <w:proofErr w:type="gramEnd"/>
      <w:r w:rsidRPr="004E7D96">
        <w:rPr>
          <w:rFonts w:ascii="Times New Roman" w:eastAsia="Times New Roman" w:hAnsi="Times New Roman"/>
          <w:sz w:val="24"/>
          <w:szCs w:val="24"/>
          <w:lang w:val="ru-RU" w:eastAsia="ru-RU"/>
        </w:rPr>
        <w:t xml:space="preserve"> </w:t>
      </w:r>
      <w:proofErr w:type="spellStart"/>
      <w:r w:rsidRPr="004E7D96">
        <w:rPr>
          <w:rFonts w:ascii="Times New Roman" w:eastAsia="Times New Roman" w:hAnsi="Times New Roman"/>
          <w:sz w:val="24"/>
          <w:szCs w:val="24"/>
          <w:lang w:val="ru-RU" w:eastAsia="ru-RU"/>
        </w:rPr>
        <w:t>Деятельностный</w:t>
      </w:r>
      <w:proofErr w:type="spellEnd"/>
      <w:r w:rsidRPr="004E7D96">
        <w:rPr>
          <w:rFonts w:ascii="Times New Roman" w:eastAsia="Times New Roman" w:hAnsi="Times New Roman"/>
          <w:sz w:val="24"/>
          <w:szCs w:val="24"/>
          <w:lang w:val="ru-RU"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C5AD1">
        <w:rPr>
          <w:rFonts w:ascii="Times New Roman" w:eastAsia="Times New Roman" w:hAnsi="Times New Roman"/>
          <w:sz w:val="24"/>
          <w:szCs w:val="24"/>
          <w:lang w:val="ru-RU" w:eastAsia="ru-RU"/>
        </w:rPr>
        <w:t xml:space="preserve">Предпосылками </w:t>
      </w:r>
      <w:proofErr w:type="gramStart"/>
      <w:r w:rsidRPr="004C5AD1">
        <w:rPr>
          <w:rFonts w:ascii="Times New Roman" w:eastAsia="Times New Roman" w:hAnsi="Times New Roman"/>
          <w:sz w:val="24"/>
          <w:szCs w:val="24"/>
          <w:lang w:val="ru-RU" w:eastAsia="ru-RU"/>
        </w:rPr>
        <w:t>усвоения</w:t>
      </w:r>
      <w:proofErr w:type="gramEnd"/>
      <w:r w:rsidRPr="004C5AD1">
        <w:rPr>
          <w:rFonts w:ascii="Times New Roman" w:eastAsia="Times New Roman" w:hAnsi="Times New Roman"/>
          <w:sz w:val="24"/>
          <w:szCs w:val="24"/>
          <w:lang w:val="ru-RU" w:eastAsia="ru-RU"/>
        </w:rPr>
        <w:t xml:space="preserve"> обучающимися содержания программы </w:t>
      </w:r>
      <w:r w:rsidRPr="004C5AD1">
        <w:rPr>
          <w:rFonts w:ascii="Times New Roman" w:eastAsia="Times New Roman" w:hAnsi="Times New Roman"/>
          <w:sz w:val="24"/>
          <w:szCs w:val="24"/>
          <w:lang w:val="ru-RU" w:eastAsia="ru-RU"/>
        </w:rPr>
        <w:br/>
        <w:t xml:space="preserve">по ОРКСЭ являются психологические особенности обучающихся, завершающих обучение </w:t>
      </w:r>
      <w:r w:rsidRPr="004C5AD1">
        <w:rPr>
          <w:rFonts w:ascii="Times New Roman" w:eastAsia="SchoolBookSanPin" w:hAnsi="Times New Roman"/>
          <w:sz w:val="24"/>
          <w:szCs w:val="24"/>
          <w:lang w:val="ru-RU"/>
        </w:rPr>
        <w:t>на уровне начального общего образования</w:t>
      </w:r>
      <w:r w:rsidRPr="004C5AD1">
        <w:rPr>
          <w:rFonts w:ascii="Times New Roman" w:eastAsia="Times New Roman" w:hAnsi="Times New Roman"/>
          <w:sz w:val="24"/>
          <w:szCs w:val="24"/>
          <w:lang w:val="ru-RU" w:eastAsia="ru-RU"/>
        </w:rPr>
        <w:t xml:space="preserve">: интерес к социальной жизни, любознательность, принятие авторитета взрослого. </w:t>
      </w:r>
      <w:r w:rsidRPr="00626799">
        <w:rPr>
          <w:rFonts w:ascii="Times New Roman" w:eastAsia="Times New Roman" w:hAnsi="Times New Roman"/>
          <w:sz w:val="24"/>
          <w:szCs w:val="24"/>
          <w:lang w:val="ru-RU" w:eastAsia="ru-RU"/>
        </w:rPr>
        <w:t xml:space="preserve">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w:t>
      </w:r>
      <w:r w:rsidRPr="004E7D96">
        <w:rPr>
          <w:rFonts w:ascii="Times New Roman" w:eastAsia="Times New Roman" w:hAnsi="Times New Roman"/>
          <w:sz w:val="24"/>
          <w:szCs w:val="24"/>
          <w:lang w:val="ru-RU" w:eastAsia="ru-RU"/>
        </w:rPr>
        <w:t>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E7D96" w:rsidRPr="004C5AD1"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C5AD1">
        <w:rPr>
          <w:rFonts w:ascii="Times New Roman" w:eastAsia="Times New Roman" w:hAnsi="Times New Roman"/>
          <w:sz w:val="24"/>
          <w:szCs w:val="24"/>
          <w:lang w:val="ru-RU" w:eastAsia="ru-RU"/>
        </w:rPr>
        <w:t xml:space="preserve">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4E7D96" w:rsidRPr="004C5AD1"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Общее число часов </w:t>
      </w:r>
      <w:r w:rsidRPr="004C5AD1">
        <w:rPr>
          <w:rFonts w:ascii="Times New Roman" w:eastAsia="SchoolBookSanPin" w:hAnsi="Times New Roman"/>
          <w:sz w:val="24"/>
          <w:szCs w:val="24"/>
          <w:lang w:val="ru-RU"/>
        </w:rPr>
        <w:t>для изучения</w:t>
      </w:r>
      <w:r w:rsidRPr="004C5AD1">
        <w:rPr>
          <w:rFonts w:ascii="Times New Roman" w:eastAsia="Times New Roman" w:hAnsi="Times New Roman"/>
          <w:sz w:val="24"/>
          <w:szCs w:val="24"/>
          <w:lang w:val="ru-RU" w:eastAsia="ru-RU"/>
        </w:rPr>
        <w:t xml:space="preserve"> ОРКСЭ ‒ 34 часа (один час в неделю в 4 классе).</w:t>
      </w:r>
    </w:p>
    <w:p w:rsidR="004E7D96" w:rsidRPr="004C5AD1" w:rsidRDefault="004E7D96" w:rsidP="004E7D96">
      <w:pPr>
        <w:pStyle w:val="a6"/>
        <w:widowControl/>
        <w:spacing w:after="0" w:line="240" w:lineRule="auto"/>
        <w:ind w:left="0" w:firstLine="567"/>
        <w:jc w:val="center"/>
        <w:rPr>
          <w:rFonts w:ascii="Times New Roman" w:eastAsia="Times New Roman" w:hAnsi="Times New Roman"/>
          <w:b/>
          <w:sz w:val="24"/>
          <w:szCs w:val="24"/>
          <w:lang w:val="ru-RU" w:eastAsia="ru-RU"/>
        </w:rPr>
      </w:pPr>
      <w:r w:rsidRPr="004C5AD1">
        <w:rPr>
          <w:rFonts w:ascii="Times New Roman" w:eastAsia="Times New Roman" w:hAnsi="Times New Roman"/>
          <w:b/>
          <w:sz w:val="24"/>
          <w:szCs w:val="24"/>
          <w:lang w:val="ru-RU" w:eastAsia="ru-RU"/>
        </w:rPr>
        <w:t>Содержание обучения в 4 классе.</w:t>
      </w:r>
    </w:p>
    <w:p w:rsidR="004E7D96" w:rsidRPr="00751E00" w:rsidRDefault="004E7D96" w:rsidP="004E7D96">
      <w:pPr>
        <w:pStyle w:val="afa"/>
        <w:spacing w:before="0" w:beforeAutospacing="0" w:after="0" w:afterAutospacing="0"/>
        <w:ind w:firstLine="720"/>
        <w:jc w:val="both"/>
        <w:rPr>
          <w:sz w:val="21"/>
          <w:szCs w:val="21"/>
        </w:rPr>
      </w:pPr>
      <w:r w:rsidRPr="00751E00">
        <w:rPr>
          <w:rStyle w:val="afff7"/>
          <w:rFonts w:eastAsia="Calibri"/>
        </w:rPr>
        <w:t>Модуль «ОСНОВЫ РЕЛИГИОЗНЫХ КУЛЬТУР НАРОДОВ РОССИИ»</w:t>
      </w:r>
    </w:p>
    <w:p w:rsidR="004E7D96" w:rsidRPr="00751E00" w:rsidRDefault="004E7D96" w:rsidP="004E7D96">
      <w:pPr>
        <w:pStyle w:val="afa"/>
        <w:spacing w:before="0" w:beforeAutospacing="0" w:after="0" w:afterAutospacing="0"/>
        <w:ind w:firstLine="720"/>
        <w:jc w:val="both"/>
        <w:rPr>
          <w:sz w:val="21"/>
          <w:szCs w:val="21"/>
        </w:rPr>
      </w:pPr>
      <w:r w:rsidRPr="00751E00">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w:t>
      </w:r>
      <w:r w:rsidRPr="00751E00">
        <w:lastRenderedPageBreak/>
        <w:t xml:space="preserve">ценности. Долг, свобода, ответственность, труд. </w:t>
      </w:r>
      <w:proofErr w:type="gramStart"/>
      <w:r w:rsidRPr="00751E00">
        <w:t>Милосердие, забота о слабых, взаимопомощь, социальные проблемы общества и отношение к ним разных религий.</w:t>
      </w:r>
      <w:proofErr w:type="gramEnd"/>
    </w:p>
    <w:p w:rsidR="004E7D96" w:rsidRPr="00751E00" w:rsidRDefault="004E7D96" w:rsidP="004E7D96">
      <w:pPr>
        <w:pStyle w:val="afa"/>
        <w:spacing w:before="0" w:beforeAutospacing="0" w:after="0" w:afterAutospacing="0"/>
        <w:ind w:firstLine="720"/>
        <w:jc w:val="both"/>
        <w:rPr>
          <w:sz w:val="21"/>
          <w:szCs w:val="21"/>
        </w:rPr>
      </w:pPr>
      <w:r w:rsidRPr="00751E00">
        <w:t>Любовь и уважение к Отечеству. Патриотизм многонационального и многоконфессионального народа России.</w:t>
      </w:r>
    </w:p>
    <w:p w:rsidR="004E7D96" w:rsidRPr="004C5AD1" w:rsidRDefault="004E7D96" w:rsidP="004E7D96">
      <w:pPr>
        <w:pStyle w:val="a6"/>
        <w:widowControl/>
        <w:spacing w:after="0" w:line="240" w:lineRule="auto"/>
        <w:ind w:left="0" w:firstLine="567"/>
        <w:jc w:val="center"/>
        <w:rPr>
          <w:rFonts w:ascii="Times New Roman" w:eastAsia="Times New Roman" w:hAnsi="Times New Roman"/>
          <w:b/>
          <w:sz w:val="24"/>
          <w:szCs w:val="24"/>
          <w:lang w:val="ru-RU" w:eastAsia="ru-RU"/>
        </w:rPr>
      </w:pPr>
      <w:r w:rsidRPr="004C5AD1">
        <w:rPr>
          <w:rFonts w:ascii="Times New Roman" w:eastAsia="Times New Roman" w:hAnsi="Times New Roman"/>
          <w:b/>
          <w:sz w:val="24"/>
          <w:szCs w:val="24"/>
          <w:lang w:val="ru-RU" w:eastAsia="ru-RU"/>
        </w:rPr>
        <w:t>Планируемые результаты освоения программы по ОРКСЭ на уровне начального общего образования.</w:t>
      </w:r>
    </w:p>
    <w:p w:rsidR="004E7D96" w:rsidRPr="004C5AD1"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C5AD1">
        <w:rPr>
          <w:rFonts w:ascii="Times New Roman" w:eastAsia="Times New Roman" w:hAnsi="Times New Roman"/>
          <w:sz w:val="24"/>
          <w:szCs w:val="24"/>
          <w:lang w:val="ru-RU" w:eastAsia="ru-RU"/>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 xml:space="preserve">В результате изучения ОРКСЭ на уровне начального общего образования </w:t>
      </w:r>
      <w:r w:rsidRPr="004E7D96">
        <w:rPr>
          <w:rFonts w:ascii="Times New Roman" w:eastAsia="Times New Roman" w:hAnsi="Times New Roman"/>
          <w:sz w:val="24"/>
          <w:szCs w:val="24"/>
          <w:lang w:val="ru-RU" w:eastAsia="ru-RU"/>
        </w:rPr>
        <w:br/>
      </w:r>
      <w:proofErr w:type="gramStart"/>
      <w:r w:rsidRPr="004E7D96">
        <w:rPr>
          <w:rFonts w:ascii="Times New Roman" w:eastAsia="Times New Roman" w:hAnsi="Times New Roman"/>
          <w:sz w:val="24"/>
          <w:szCs w:val="24"/>
          <w:lang w:val="ru-RU" w:eastAsia="ru-RU"/>
        </w:rPr>
        <w:t>у</w:t>
      </w:r>
      <w:proofErr w:type="gramEnd"/>
      <w:r w:rsidRPr="004E7D96">
        <w:rPr>
          <w:rFonts w:ascii="Times New Roman" w:eastAsia="Times New Roman" w:hAnsi="Times New Roman"/>
          <w:sz w:val="24"/>
          <w:szCs w:val="24"/>
          <w:lang w:val="ru-RU" w:eastAsia="ru-RU"/>
        </w:rPr>
        <w:t xml:space="preserve"> обучающегося будут сформированы следующие личностные результаты: </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понимать основы российской гражданской идентичности, испытывать чувство гордости за свою Родину;</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 xml:space="preserve">формировать национальную и гражданскую </w:t>
      </w:r>
      <w:proofErr w:type="spellStart"/>
      <w:r w:rsidRPr="004E7D96">
        <w:rPr>
          <w:rFonts w:ascii="Times New Roman" w:eastAsia="Times New Roman" w:hAnsi="Times New Roman"/>
          <w:sz w:val="24"/>
          <w:szCs w:val="24"/>
          <w:lang w:val="ru-RU" w:eastAsia="ru-RU"/>
        </w:rPr>
        <w:t>самоидентичность</w:t>
      </w:r>
      <w:proofErr w:type="spellEnd"/>
      <w:r w:rsidRPr="004E7D96">
        <w:rPr>
          <w:rFonts w:ascii="Times New Roman" w:eastAsia="Times New Roman" w:hAnsi="Times New Roman"/>
          <w:sz w:val="24"/>
          <w:szCs w:val="24"/>
          <w:lang w:val="ru-RU" w:eastAsia="ru-RU"/>
        </w:rPr>
        <w:t>, осознавать свою этническую и национальную принадлежность;</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понимать значения гуманистических и демократических ценностных ориентаций, осознавать ценность человеческой жизни;</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понимать значения нравственных норм и ценностей как условия жизни личности, семьи, общества;</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осознавать право гражданина Российской Федерации исповедовать любую традиционную религию или не исповедовать никакой религии;</w:t>
      </w:r>
    </w:p>
    <w:p w:rsidR="004E7D96" w:rsidRPr="00626799"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626799">
        <w:rPr>
          <w:rFonts w:ascii="Times New Roman" w:eastAsia="Times New Roman" w:hAnsi="Times New Roman"/>
          <w:sz w:val="24"/>
          <w:szCs w:val="24"/>
          <w:lang w:val="ru-RU"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 xml:space="preserve">соотносить свои поступки с нравственными ценностями, принятыми </w:t>
      </w:r>
      <w:r w:rsidRPr="004E7D96">
        <w:rPr>
          <w:rFonts w:ascii="Times New Roman" w:eastAsia="Times New Roman" w:hAnsi="Times New Roman"/>
          <w:sz w:val="24"/>
          <w:szCs w:val="24"/>
          <w:lang w:val="ru-RU" w:eastAsia="ru-RU"/>
        </w:rPr>
        <w:br/>
        <w:t>в российском обществе, проявлять уважение к духовным традициям народов России, терпимость к представителям разного вероисповедания;</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 xml:space="preserve">строить своё поведение с учётом нравственных норм и правил, проявлять </w:t>
      </w:r>
      <w:r w:rsidRPr="004E7D96">
        <w:rPr>
          <w:rFonts w:ascii="Times New Roman" w:eastAsia="Times New Roman" w:hAnsi="Times New Roman"/>
          <w:sz w:val="24"/>
          <w:szCs w:val="24"/>
          <w:lang w:val="ru-RU" w:eastAsia="ru-RU"/>
        </w:rPr>
        <w:br/>
        <w:t>в повседневной жизни доброту, справедливость, доброжелательность в общении, желание при необходимости прийти на помощь;</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понимать необходимость бережного отношения к материальным и духовным ценностям.</w:t>
      </w:r>
    </w:p>
    <w:p w:rsidR="004E7D96" w:rsidRPr="004C5AD1"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C5AD1">
        <w:rPr>
          <w:rFonts w:ascii="Times New Roman" w:eastAsia="Times New Roman" w:hAnsi="Times New Roman"/>
          <w:sz w:val="24"/>
          <w:szCs w:val="24"/>
          <w:lang w:val="ru-RU" w:eastAsia="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proofErr w:type="spellStart"/>
      <w:r w:rsidRPr="004E7D96">
        <w:rPr>
          <w:rFonts w:ascii="Times New Roman" w:eastAsia="Times New Roman" w:hAnsi="Times New Roman"/>
          <w:sz w:val="24"/>
          <w:szCs w:val="24"/>
          <w:lang w:val="ru-RU" w:eastAsia="ru-RU"/>
        </w:rPr>
        <w:t>Метапредметные</w:t>
      </w:r>
      <w:proofErr w:type="spellEnd"/>
      <w:r w:rsidRPr="004E7D96">
        <w:rPr>
          <w:rFonts w:ascii="Times New Roman" w:eastAsia="Times New Roman" w:hAnsi="Times New Roman"/>
          <w:sz w:val="24"/>
          <w:szCs w:val="24"/>
          <w:lang w:val="ru-RU" w:eastAsia="ru-RU"/>
        </w:rPr>
        <w:t xml:space="preserve"> результаты:</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овладевать способностью понимания и сохранения целей и задач учебной деятельности, поиска оптимальных средств их достижения;</w:t>
      </w:r>
    </w:p>
    <w:p w:rsidR="004E7D96" w:rsidRPr="00276FEF"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276FEF">
        <w:rPr>
          <w:rFonts w:ascii="Times New Roman" w:eastAsia="Times New Roman" w:hAnsi="Times New Roman"/>
          <w:sz w:val="24"/>
          <w:szCs w:val="24"/>
          <w:lang w:val="ru-RU"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E7D96" w:rsidRPr="00276FEF"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276FEF">
        <w:rPr>
          <w:rFonts w:ascii="Times New Roman" w:eastAsia="Times New Roman" w:hAnsi="Times New Roman"/>
          <w:sz w:val="24"/>
          <w:szCs w:val="24"/>
          <w:lang w:val="ru-RU" w:eastAsia="ru-RU"/>
        </w:rPr>
        <w:t>совершенствовать умения в различных видах речевой деятельности и коммуникативных ситуациях,</w:t>
      </w:r>
      <w:r>
        <w:rPr>
          <w:rFonts w:ascii="Times New Roman" w:eastAsia="Times New Roman" w:hAnsi="Times New Roman"/>
          <w:sz w:val="24"/>
          <w:szCs w:val="24"/>
          <w:lang w:val="ru-RU" w:eastAsia="ru-RU"/>
        </w:rPr>
        <w:t xml:space="preserve"> использование речевых средств </w:t>
      </w:r>
      <w:r w:rsidRPr="00276FEF">
        <w:rPr>
          <w:rFonts w:ascii="Times New Roman" w:eastAsia="Times New Roman" w:hAnsi="Times New Roman"/>
          <w:sz w:val="24"/>
          <w:szCs w:val="24"/>
          <w:lang w:val="ru-RU" w:eastAsia="ru-RU"/>
        </w:rPr>
        <w:t>и средств информационно-коммуникационных технологий для решения различных коммуникативных и познавательных задач;</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совершенствовать умения в области работы с информацией, осуществления информационного поиска для выполнения учебных заданий;</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lastRenderedPageBreak/>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w:t>
      </w:r>
      <w:r w:rsidRPr="004E7D96">
        <w:rPr>
          <w:rFonts w:ascii="Times New Roman" w:eastAsia="Times New Roman" w:hAnsi="Times New Roman"/>
          <w:sz w:val="24"/>
          <w:szCs w:val="24"/>
          <w:lang w:val="ru-RU" w:eastAsia="ru-RU"/>
        </w:rPr>
        <w:br/>
        <w:t>и оценку событий;</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4E7D96" w:rsidRPr="004C5AD1"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C5AD1">
        <w:rPr>
          <w:rFonts w:ascii="Times New Roman" w:eastAsia="Times New Roman" w:hAnsi="Times New Roman"/>
          <w:sz w:val="24"/>
          <w:szCs w:val="24"/>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proofErr w:type="gramStart"/>
      <w:r w:rsidRPr="004E7D96">
        <w:rPr>
          <w:rFonts w:ascii="Times New Roman" w:eastAsia="Times New Roman" w:hAnsi="Times New Roman"/>
          <w:sz w:val="24"/>
          <w:szCs w:val="24"/>
          <w:lang w:val="ru-RU"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 xml:space="preserve">использовать разные методы получения знаний о традиционных религиях </w:t>
      </w:r>
      <w:r w:rsidRPr="004E7D96">
        <w:rPr>
          <w:rFonts w:ascii="Times New Roman" w:eastAsia="Times New Roman" w:hAnsi="Times New Roman"/>
          <w:sz w:val="24"/>
          <w:szCs w:val="24"/>
          <w:lang w:val="ru-RU" w:eastAsia="ru-RU"/>
        </w:rPr>
        <w:br/>
        <w:t>и светской этике (наблюдение, чтение, сравнение, вычисление);</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признавать возможность существования разных точек зрения, обосновывать свои суждения, приводить убедительные доказательства;</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выполнять совместные проектные задания с использованием предложенного образца.</w:t>
      </w:r>
    </w:p>
    <w:p w:rsidR="004E7D96" w:rsidRPr="004C5AD1"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C5AD1">
        <w:rPr>
          <w:rFonts w:ascii="Times New Roman" w:eastAsia="Times New Roman" w:hAnsi="Times New Roman"/>
          <w:sz w:val="24"/>
          <w:szCs w:val="24"/>
          <w:lang w:val="ru-RU" w:eastAsia="ru-RU"/>
        </w:rPr>
        <w:t xml:space="preserve">У обучающегося будут </w:t>
      </w:r>
      <w:r w:rsidRPr="004C5AD1">
        <w:rPr>
          <w:rFonts w:ascii="Times New Roman" w:hAnsi="Times New Roman"/>
          <w:sz w:val="24"/>
          <w:szCs w:val="24"/>
          <w:lang w:val="ru-RU"/>
        </w:rPr>
        <w:t xml:space="preserve">сформированы умения </w:t>
      </w:r>
      <w:r w:rsidRPr="004C5AD1">
        <w:rPr>
          <w:rFonts w:ascii="Times New Roman" w:eastAsia="Times New Roman" w:hAnsi="Times New Roman"/>
          <w:sz w:val="24"/>
          <w:szCs w:val="24"/>
          <w:lang w:val="ru-RU" w:eastAsia="ru-RU"/>
        </w:rPr>
        <w:t xml:space="preserve">работать </w:t>
      </w:r>
      <w:r>
        <w:rPr>
          <w:rFonts w:ascii="Times New Roman" w:eastAsia="Times New Roman" w:hAnsi="Times New Roman"/>
          <w:sz w:val="24"/>
          <w:szCs w:val="24"/>
          <w:lang w:val="ru-RU" w:eastAsia="ru-RU"/>
        </w:rPr>
        <w:t xml:space="preserve">с информацией как часть </w:t>
      </w:r>
      <w:r w:rsidRPr="004C5AD1">
        <w:rPr>
          <w:rFonts w:ascii="Times New Roman" w:eastAsia="Times New Roman" w:hAnsi="Times New Roman"/>
          <w:sz w:val="24"/>
          <w:szCs w:val="24"/>
          <w:lang w:val="ru-RU" w:eastAsia="ru-RU"/>
        </w:rPr>
        <w:t>познавательных универсальных учебных действий:</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 xml:space="preserve">воспроизводить прослушанную (прочитанную) информацию, подчёркивать </w:t>
      </w:r>
      <w:r w:rsidRPr="004E7D96">
        <w:rPr>
          <w:rFonts w:ascii="Times New Roman" w:eastAsia="Times New Roman" w:hAnsi="Times New Roman"/>
          <w:sz w:val="24"/>
          <w:szCs w:val="24"/>
          <w:lang w:val="ru-RU" w:eastAsia="ru-RU"/>
        </w:rPr>
        <w:br/>
        <w:t>её принадлежность к определённой религии и (или) к гражданской этике;</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 xml:space="preserve">использовать разные средства для получения информации в соответствии </w:t>
      </w:r>
      <w:r w:rsidRPr="004E7D96">
        <w:rPr>
          <w:rFonts w:ascii="Times New Roman" w:eastAsia="Times New Roman" w:hAnsi="Times New Roman"/>
          <w:sz w:val="24"/>
          <w:szCs w:val="24"/>
          <w:lang w:val="ru-RU" w:eastAsia="ru-RU"/>
        </w:rPr>
        <w:br/>
        <w:t>с поставленной учебной задачей (текстовую, графическую, видео);</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 xml:space="preserve">находить дополнительную информацию к основному учебному материалу </w:t>
      </w:r>
      <w:r w:rsidRPr="004E7D96">
        <w:rPr>
          <w:rFonts w:ascii="Times New Roman" w:eastAsia="Times New Roman" w:hAnsi="Times New Roman"/>
          <w:sz w:val="24"/>
          <w:szCs w:val="24"/>
          <w:lang w:val="ru-RU" w:eastAsia="ru-RU"/>
        </w:rPr>
        <w:br/>
        <w:t>в разных информационных источниках, в том числе в Интернете (в условиях контролируемого входа);</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4E7D96" w:rsidRPr="004C5AD1"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C5AD1">
        <w:rPr>
          <w:rFonts w:ascii="Times New Roman" w:eastAsia="Times New Roman" w:hAnsi="Times New Roman"/>
          <w:sz w:val="24"/>
          <w:szCs w:val="24"/>
          <w:lang w:val="ru-RU" w:eastAsia="ru-RU"/>
        </w:rPr>
        <w:t xml:space="preserve">У обучающегося будут </w:t>
      </w:r>
      <w:r w:rsidRPr="004C5AD1">
        <w:rPr>
          <w:rFonts w:ascii="Times New Roman" w:hAnsi="Times New Roman"/>
          <w:sz w:val="24"/>
          <w:szCs w:val="24"/>
          <w:lang w:val="ru-RU"/>
        </w:rPr>
        <w:t xml:space="preserve">сформированы умения </w:t>
      </w:r>
      <w:r w:rsidRPr="004C5AD1">
        <w:rPr>
          <w:rFonts w:ascii="Times New Roman" w:eastAsia="Times New Roman" w:hAnsi="Times New Roman"/>
          <w:sz w:val="24"/>
          <w:szCs w:val="24"/>
          <w:lang w:val="ru-RU" w:eastAsia="ru-RU"/>
        </w:rPr>
        <w:t>общения как часть коммуникативных универсальных учебных действий:</w:t>
      </w:r>
    </w:p>
    <w:p w:rsidR="004E7D96" w:rsidRPr="00276FEF"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276FEF">
        <w:rPr>
          <w:rFonts w:ascii="Times New Roman" w:eastAsia="Times New Roman" w:hAnsi="Times New Roman"/>
          <w:sz w:val="24"/>
          <w:szCs w:val="24"/>
          <w:lang w:val="ru-RU"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E7D96" w:rsidRPr="00276FEF"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276FEF">
        <w:rPr>
          <w:rFonts w:ascii="Times New Roman" w:eastAsia="Times New Roman" w:hAnsi="Times New Roman"/>
          <w:sz w:val="24"/>
          <w:szCs w:val="24"/>
          <w:lang w:val="ru-RU" w:eastAsia="ru-RU"/>
        </w:rPr>
        <w:t>соблюдать правила ведения диалога и дискуссии, корректно задавать вопросы и</w:t>
      </w:r>
      <w:r>
        <w:rPr>
          <w:rFonts w:ascii="Times New Roman" w:eastAsia="Times New Roman" w:hAnsi="Times New Roman"/>
          <w:sz w:val="24"/>
          <w:szCs w:val="24"/>
          <w:lang w:val="ru-RU" w:eastAsia="ru-RU"/>
        </w:rPr>
        <w:t xml:space="preserve"> </w:t>
      </w:r>
      <w:r w:rsidRPr="00276FEF">
        <w:rPr>
          <w:rFonts w:ascii="Times New Roman" w:eastAsia="Times New Roman" w:hAnsi="Times New Roman"/>
          <w:sz w:val="24"/>
          <w:szCs w:val="24"/>
          <w:lang w:val="ru-RU" w:eastAsia="ru-RU"/>
        </w:rPr>
        <w:t xml:space="preserve">высказывать своё мнение, проявлять уважительное отношение к собеседнику </w:t>
      </w:r>
      <w:r w:rsidRPr="00276FEF">
        <w:rPr>
          <w:rFonts w:ascii="Times New Roman" w:eastAsia="Times New Roman" w:hAnsi="Times New Roman"/>
          <w:sz w:val="24"/>
          <w:szCs w:val="24"/>
          <w:lang w:val="ru-RU" w:eastAsia="ru-RU"/>
        </w:rPr>
        <w:br/>
        <w:t>с учётом особенностей участников общения;</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E7D96" w:rsidRPr="004C5AD1"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C5AD1">
        <w:rPr>
          <w:rFonts w:ascii="Times New Roman" w:eastAsia="Times New Roman" w:hAnsi="Times New Roman"/>
          <w:sz w:val="24"/>
          <w:szCs w:val="24"/>
          <w:lang w:val="ru-RU" w:eastAsia="ru-RU"/>
        </w:rPr>
        <w:t xml:space="preserve">У обучающегося будут </w:t>
      </w:r>
      <w:r w:rsidRPr="004C5AD1">
        <w:rPr>
          <w:rFonts w:ascii="Times New Roman" w:hAnsi="Times New Roman"/>
          <w:sz w:val="24"/>
          <w:szCs w:val="24"/>
          <w:lang w:val="ru-RU"/>
        </w:rPr>
        <w:t xml:space="preserve">сформированы умения </w:t>
      </w:r>
      <w:r w:rsidRPr="004C5AD1">
        <w:rPr>
          <w:rFonts w:ascii="Times New Roman" w:eastAsia="Times New Roman" w:hAnsi="Times New Roman"/>
          <w:sz w:val="24"/>
          <w:szCs w:val="24"/>
          <w:lang w:val="ru-RU"/>
        </w:rPr>
        <w:t xml:space="preserve">самоорганизации </w:t>
      </w:r>
      <w:r w:rsidRPr="004C5AD1">
        <w:rPr>
          <w:rFonts w:ascii="Times New Roman" w:eastAsia="Times New Roman" w:hAnsi="Times New Roman"/>
          <w:sz w:val="24"/>
          <w:szCs w:val="24"/>
          <w:lang w:val="ru-RU"/>
        </w:rPr>
        <w:br/>
        <w:t>и самоконтроля</w:t>
      </w:r>
      <w:r w:rsidRPr="004C5AD1">
        <w:rPr>
          <w:rFonts w:ascii="Times New Roman" w:eastAsia="Times New Roman" w:hAnsi="Times New Roman"/>
          <w:sz w:val="24"/>
          <w:szCs w:val="24"/>
          <w:lang w:val="ru-RU" w:eastAsia="ru-RU"/>
        </w:rPr>
        <w:t xml:space="preserve"> как часть регулятивных универсальных учебных действий:</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 xml:space="preserve">проявлять самостоятельность, инициативность, организованность </w:t>
      </w:r>
      <w:r w:rsidRPr="004E7D96">
        <w:rPr>
          <w:rFonts w:ascii="Times New Roman" w:eastAsia="Times New Roman" w:hAnsi="Times New Roman"/>
          <w:sz w:val="24"/>
          <w:szCs w:val="24"/>
          <w:lang w:val="ru-RU" w:eastAsia="ru-RU"/>
        </w:rPr>
        <w:br/>
        <w:t xml:space="preserve">в осуществлении учебной деятельности и в конкретных жизненных ситуациях, </w:t>
      </w:r>
      <w:r w:rsidRPr="004E7D96">
        <w:rPr>
          <w:rFonts w:ascii="Times New Roman" w:eastAsia="Times New Roman" w:hAnsi="Times New Roman"/>
          <w:sz w:val="24"/>
          <w:szCs w:val="24"/>
          <w:lang w:val="ru-RU" w:eastAsia="ru-RU"/>
        </w:rPr>
        <w:lastRenderedPageBreak/>
        <w:t>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E7D96" w:rsidRPr="00276FEF"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276FEF">
        <w:rPr>
          <w:rFonts w:ascii="Times New Roman" w:eastAsia="Times New Roman" w:hAnsi="Times New Roman"/>
          <w:sz w:val="24"/>
          <w:szCs w:val="24"/>
          <w:lang w:val="ru-RU"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4E7D96" w:rsidRPr="004C5AD1"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C5AD1">
        <w:rPr>
          <w:rFonts w:ascii="Times New Roman" w:eastAsia="Times New Roman" w:hAnsi="Times New Roman"/>
          <w:sz w:val="24"/>
          <w:szCs w:val="24"/>
          <w:lang w:val="ru-RU" w:eastAsia="ru-RU"/>
        </w:rPr>
        <w:t xml:space="preserve">У обучающегося будут </w:t>
      </w:r>
      <w:r w:rsidRPr="004C5AD1">
        <w:rPr>
          <w:rFonts w:ascii="Times New Roman" w:hAnsi="Times New Roman"/>
          <w:sz w:val="24"/>
          <w:szCs w:val="24"/>
          <w:lang w:val="ru-RU"/>
        </w:rPr>
        <w:t xml:space="preserve">сформированы умения </w:t>
      </w:r>
      <w:r w:rsidRPr="004C5AD1">
        <w:rPr>
          <w:rFonts w:ascii="Times New Roman" w:eastAsia="Times New Roman" w:hAnsi="Times New Roman"/>
          <w:sz w:val="24"/>
          <w:szCs w:val="24"/>
          <w:lang w:val="ru-RU" w:eastAsia="ru-RU"/>
        </w:rPr>
        <w:t>совместной деятельности:</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 xml:space="preserve">подготавливать индивидуально, в парах, в группах сообщения по изученному </w:t>
      </w:r>
      <w:r w:rsidRPr="004E7D96">
        <w:rPr>
          <w:rFonts w:ascii="Times New Roman" w:eastAsia="Times New Roman" w:hAnsi="Times New Roman"/>
          <w:sz w:val="24"/>
          <w:szCs w:val="24"/>
          <w:lang w:val="ru-RU" w:eastAsia="ru-RU"/>
        </w:rPr>
        <w:br/>
        <w:t xml:space="preserve">и дополнительному материалу с иллюстративным материалом и </w:t>
      </w:r>
      <w:proofErr w:type="spellStart"/>
      <w:r w:rsidRPr="004E7D96">
        <w:rPr>
          <w:rFonts w:ascii="Times New Roman" w:eastAsia="Times New Roman" w:hAnsi="Times New Roman"/>
          <w:sz w:val="24"/>
          <w:szCs w:val="24"/>
          <w:lang w:val="ru-RU" w:eastAsia="ru-RU"/>
        </w:rPr>
        <w:t>видеопрезентацией</w:t>
      </w:r>
      <w:proofErr w:type="spellEnd"/>
      <w:r w:rsidRPr="004E7D96">
        <w:rPr>
          <w:rFonts w:ascii="Times New Roman" w:eastAsia="Times New Roman" w:hAnsi="Times New Roman"/>
          <w:sz w:val="24"/>
          <w:szCs w:val="24"/>
          <w:lang w:val="ru-RU" w:eastAsia="ru-RU"/>
        </w:rPr>
        <w:t>.</w:t>
      </w:r>
    </w:p>
    <w:p w:rsidR="004E7D96" w:rsidRPr="004C5AD1" w:rsidRDefault="004E7D96" w:rsidP="004E7D96">
      <w:pPr>
        <w:pStyle w:val="a6"/>
        <w:widowControl/>
        <w:spacing w:after="0" w:line="240" w:lineRule="auto"/>
        <w:ind w:left="0" w:firstLine="567"/>
        <w:jc w:val="both"/>
        <w:rPr>
          <w:rFonts w:ascii="Times New Roman" w:eastAsia="Times New Roman" w:hAnsi="Times New Roman"/>
          <w:b/>
          <w:sz w:val="24"/>
          <w:szCs w:val="24"/>
          <w:lang w:val="ru-RU" w:eastAsia="ru-RU"/>
        </w:rPr>
      </w:pPr>
      <w:r w:rsidRPr="004C5AD1">
        <w:rPr>
          <w:rFonts w:ascii="Times New Roman" w:eastAsia="Times New Roman" w:hAnsi="Times New Roman"/>
          <w:b/>
          <w:sz w:val="24"/>
          <w:szCs w:val="24"/>
          <w:lang w:val="ru-RU" w:eastAsia="ru-RU"/>
        </w:rPr>
        <w:t xml:space="preserve">К концу обучения в 4 классе </w:t>
      </w:r>
      <w:proofErr w:type="gramStart"/>
      <w:r w:rsidRPr="004C5AD1">
        <w:rPr>
          <w:rFonts w:ascii="Times New Roman" w:eastAsia="Times New Roman" w:hAnsi="Times New Roman"/>
          <w:b/>
          <w:sz w:val="24"/>
          <w:szCs w:val="24"/>
          <w:lang w:val="ru-RU" w:eastAsia="ru-RU"/>
        </w:rPr>
        <w:t>обучающийся</w:t>
      </w:r>
      <w:proofErr w:type="gramEnd"/>
      <w:r w:rsidRPr="004C5AD1">
        <w:rPr>
          <w:rFonts w:ascii="Times New Roman" w:eastAsia="Times New Roman" w:hAnsi="Times New Roman"/>
          <w:b/>
          <w:sz w:val="24"/>
          <w:szCs w:val="24"/>
          <w:lang w:val="ru-RU" w:eastAsia="ru-RU"/>
        </w:rPr>
        <w:t xml:space="preserve"> получит следующие предметные результаты по отдельным темам программы по ОРКСЭ:</w:t>
      </w:r>
    </w:p>
    <w:p w:rsidR="004E7D96" w:rsidRPr="004C5AD1"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C5AD1">
        <w:rPr>
          <w:rFonts w:ascii="Times New Roman" w:eastAsia="Times New Roman" w:hAnsi="Times New Roman"/>
          <w:sz w:val="24"/>
          <w:szCs w:val="24"/>
          <w:lang w:val="ru-RU" w:eastAsia="ru-RU"/>
        </w:rPr>
        <w:t>Модуль «Основы религиозных культур народов России».</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4E7D96">
        <w:rPr>
          <w:rFonts w:ascii="Times New Roman" w:eastAsia="Times New Roman" w:hAnsi="Times New Roman"/>
          <w:sz w:val="24"/>
          <w:szCs w:val="24"/>
          <w:lang w:val="ru-RU" w:eastAsia="ru-RU"/>
        </w:rPr>
        <w:t>сформированность</w:t>
      </w:r>
      <w:proofErr w:type="spellEnd"/>
      <w:r w:rsidRPr="004E7D96">
        <w:rPr>
          <w:rFonts w:ascii="Times New Roman" w:eastAsia="Times New Roman" w:hAnsi="Times New Roman"/>
          <w:sz w:val="24"/>
          <w:szCs w:val="24"/>
          <w:lang w:val="ru-RU" w:eastAsia="ru-RU"/>
        </w:rPr>
        <w:t xml:space="preserve"> умений:</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E7D96">
        <w:rPr>
          <w:rFonts w:ascii="Times New Roman" w:eastAsia="Times New Roman" w:hAnsi="Times New Roman"/>
          <w:sz w:val="24"/>
          <w:szCs w:val="24"/>
          <w:lang w:val="ru-RU" w:eastAsia="ru-RU"/>
        </w:rPr>
        <w:br/>
        <w:t>о себе, людях, окружающей действительности;</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E7D96" w:rsidRPr="00276FEF"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276FEF">
        <w:rPr>
          <w:rFonts w:ascii="Times New Roman" w:eastAsia="Times New Roman" w:hAnsi="Times New Roman"/>
          <w:sz w:val="24"/>
          <w:szCs w:val="24"/>
          <w:lang w:val="ru-RU" w:eastAsia="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proofErr w:type="gramStart"/>
      <w:r w:rsidRPr="004E7D96">
        <w:rPr>
          <w:rFonts w:ascii="Times New Roman" w:eastAsia="Times New Roman" w:hAnsi="Times New Roman"/>
          <w:sz w:val="24"/>
          <w:szCs w:val="24"/>
          <w:lang w:val="ru-RU"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соотносить нравственные формы поведения с нравственными нормами, заповедями в традиционных религиях народов России;</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 xml:space="preserve">раскрывать своими словами первоначальные представления о мировоззрении (картине мира) в вероучении православия, ислама, буддизма, иудаизма, </w:t>
      </w:r>
      <w:r w:rsidRPr="004E7D96">
        <w:rPr>
          <w:rFonts w:ascii="Times New Roman" w:eastAsia="Times New Roman" w:hAnsi="Times New Roman"/>
          <w:sz w:val="24"/>
          <w:szCs w:val="24"/>
          <w:lang w:val="ru-RU" w:eastAsia="ru-RU"/>
        </w:rPr>
        <w:br/>
        <w:t>об основателях религий;</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proofErr w:type="gramStart"/>
      <w:r w:rsidRPr="004E7D96">
        <w:rPr>
          <w:rFonts w:ascii="Times New Roman" w:eastAsia="Times New Roman" w:hAnsi="Times New Roman"/>
          <w:sz w:val="24"/>
          <w:szCs w:val="24"/>
          <w:lang w:val="ru-RU" w:eastAsia="ru-RU"/>
        </w:rPr>
        <w:t xml:space="preserve">рассказывать о священных писаниях традиционных религий народов России (Библия, Коран, </w:t>
      </w:r>
      <w:proofErr w:type="spellStart"/>
      <w:r w:rsidRPr="004E7D96">
        <w:rPr>
          <w:rFonts w:ascii="Times New Roman" w:eastAsia="Times New Roman" w:hAnsi="Times New Roman"/>
          <w:sz w:val="24"/>
          <w:szCs w:val="24"/>
          <w:lang w:val="ru-RU" w:eastAsia="ru-RU"/>
        </w:rPr>
        <w:t>Трипитака</w:t>
      </w:r>
      <w:proofErr w:type="spellEnd"/>
      <w:r w:rsidRPr="004E7D96">
        <w:rPr>
          <w:rFonts w:ascii="Times New Roman" w:eastAsia="Times New Roman" w:hAnsi="Times New Roman"/>
          <w:sz w:val="24"/>
          <w:szCs w:val="24"/>
          <w:lang w:val="ru-RU" w:eastAsia="ru-RU"/>
        </w:rPr>
        <w:t xml:space="preserve"> (</w:t>
      </w:r>
      <w:proofErr w:type="spellStart"/>
      <w:r w:rsidRPr="004E7D96">
        <w:rPr>
          <w:rFonts w:ascii="Times New Roman" w:eastAsia="Times New Roman" w:hAnsi="Times New Roman"/>
          <w:sz w:val="24"/>
          <w:szCs w:val="24"/>
          <w:lang w:val="ru-RU" w:eastAsia="ru-RU"/>
        </w:rPr>
        <w:t>Ганджур</w:t>
      </w:r>
      <w:proofErr w:type="spellEnd"/>
      <w:r w:rsidRPr="004E7D96">
        <w:rPr>
          <w:rFonts w:ascii="Times New Roman" w:eastAsia="Times New Roman" w:hAnsi="Times New Roman"/>
          <w:sz w:val="24"/>
          <w:szCs w:val="24"/>
          <w:lang w:val="ru-RU" w:eastAsia="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E7D96" w:rsidRPr="00276FEF"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276FEF">
        <w:rPr>
          <w:rFonts w:ascii="Times New Roman" w:eastAsia="Times New Roman" w:hAnsi="Times New Roman"/>
          <w:sz w:val="24"/>
          <w:szCs w:val="24"/>
          <w:lang w:val="ru-RU" w:eastAsia="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4E7D96">
        <w:rPr>
          <w:rFonts w:ascii="Times New Roman" w:eastAsia="Times New Roman" w:hAnsi="Times New Roman"/>
          <w:sz w:val="24"/>
          <w:szCs w:val="24"/>
          <w:lang w:val="ru-RU" w:eastAsia="ru-RU"/>
        </w:rPr>
        <w:t>танкопись</w:t>
      </w:r>
      <w:proofErr w:type="spellEnd"/>
      <w:r w:rsidRPr="004E7D96">
        <w:rPr>
          <w:rFonts w:ascii="Times New Roman" w:eastAsia="Times New Roman" w:hAnsi="Times New Roman"/>
          <w:sz w:val="24"/>
          <w:szCs w:val="24"/>
          <w:lang w:val="ru-RU" w:eastAsia="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6A72B3">
        <w:rPr>
          <w:rFonts w:ascii="Times New Roman" w:eastAsia="Times New Roman" w:hAnsi="Times New Roman"/>
          <w:sz w:val="24"/>
          <w:szCs w:val="24"/>
          <w:lang w:val="ru-RU" w:eastAsia="ru-RU"/>
        </w:rPr>
        <w:t xml:space="preserve">излагать основные исторические сведения о роли традиционных религий </w:t>
      </w:r>
      <w:r w:rsidRPr="006A72B3">
        <w:rPr>
          <w:rFonts w:ascii="Times New Roman" w:eastAsia="Times New Roman" w:hAnsi="Times New Roman"/>
          <w:sz w:val="24"/>
          <w:szCs w:val="24"/>
          <w:lang w:val="ru-RU" w:eastAsia="ru-RU"/>
        </w:rPr>
        <w:br/>
        <w:t>в становлении культуры народов России, российского общества, российской государственности;</w:t>
      </w:r>
    </w:p>
    <w:p w:rsidR="004E7D96" w:rsidRPr="00276FEF"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276FEF">
        <w:rPr>
          <w:rFonts w:ascii="Times New Roman" w:eastAsia="Times New Roman" w:hAnsi="Times New Roman"/>
          <w:sz w:val="24"/>
          <w:szCs w:val="24"/>
          <w:lang w:val="ru-RU"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E7D96">
        <w:rPr>
          <w:rFonts w:ascii="Times New Roman" w:eastAsia="Times New Roman" w:hAnsi="Times New Roman"/>
          <w:sz w:val="24"/>
          <w:szCs w:val="24"/>
          <w:lang w:val="ru-RU" w:eastAsia="ru-RU"/>
        </w:rPr>
        <w:t>многорелигиозного</w:t>
      </w:r>
      <w:proofErr w:type="spellEnd"/>
      <w:r w:rsidRPr="004E7D96">
        <w:rPr>
          <w:rFonts w:ascii="Times New Roman" w:eastAsia="Times New Roman" w:hAnsi="Times New Roman"/>
          <w:sz w:val="24"/>
          <w:szCs w:val="24"/>
          <w:lang w:val="ru-RU"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E7D96" w:rsidRPr="004E7D96"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E7D96" w:rsidRPr="004C5AD1" w:rsidRDefault="004E7D96" w:rsidP="004E7D96">
      <w:pPr>
        <w:pStyle w:val="a6"/>
        <w:widowControl/>
        <w:spacing w:after="0" w:line="240" w:lineRule="auto"/>
        <w:ind w:left="0" w:firstLine="567"/>
        <w:jc w:val="both"/>
        <w:rPr>
          <w:rFonts w:ascii="Times New Roman" w:eastAsia="Times New Roman" w:hAnsi="Times New Roman"/>
          <w:sz w:val="24"/>
          <w:szCs w:val="24"/>
          <w:lang w:val="ru-RU" w:eastAsia="ru-RU"/>
        </w:rPr>
      </w:pPr>
      <w:r w:rsidRPr="004E7D96">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4E7D96" w:rsidRPr="00F10EA5" w:rsidRDefault="004E7D96" w:rsidP="004E7D96">
      <w:pPr>
        <w:pStyle w:val="a6"/>
        <w:widowControl/>
        <w:spacing w:after="0" w:line="240" w:lineRule="auto"/>
        <w:ind w:left="0" w:firstLine="567"/>
        <w:jc w:val="center"/>
        <w:rPr>
          <w:rFonts w:ascii="Times New Roman" w:hAnsi="Times New Roman"/>
          <w:b/>
          <w:w w:val="105"/>
          <w:sz w:val="24"/>
          <w:szCs w:val="24"/>
          <w:lang w:val="ru-RU"/>
        </w:rPr>
      </w:pPr>
      <w:r w:rsidRPr="00F10EA5">
        <w:rPr>
          <w:rFonts w:ascii="Times New Roman" w:eastAsia="Times New Roman" w:hAnsi="Times New Roman"/>
          <w:b/>
          <w:sz w:val="24"/>
          <w:szCs w:val="24"/>
          <w:lang w:val="ru-RU" w:eastAsia="ru-RU"/>
        </w:rPr>
        <w:t>Тематическое планирование</w:t>
      </w:r>
      <w:r w:rsidRPr="004E7D96">
        <w:rPr>
          <w:rFonts w:ascii="Times New Roman" w:hAnsi="Times New Roman"/>
          <w:b/>
          <w:w w:val="105"/>
          <w:sz w:val="24"/>
          <w:szCs w:val="24"/>
          <w:lang w:val="ru-RU"/>
        </w:rPr>
        <w:t xml:space="preserve"> </w:t>
      </w:r>
    </w:p>
    <w:p w:rsidR="004E7D96" w:rsidRDefault="004E7D96" w:rsidP="004E7D96">
      <w:pPr>
        <w:pStyle w:val="a6"/>
        <w:widowControl/>
        <w:spacing w:after="0" w:line="240" w:lineRule="auto"/>
        <w:ind w:left="0" w:firstLine="567"/>
        <w:jc w:val="center"/>
        <w:rPr>
          <w:rFonts w:ascii="Times New Roman" w:hAnsi="Times New Roman"/>
          <w:b/>
          <w:spacing w:val="-2"/>
          <w:w w:val="105"/>
          <w:sz w:val="24"/>
          <w:szCs w:val="24"/>
          <w:lang w:val="ru-RU"/>
        </w:rPr>
      </w:pPr>
      <w:r w:rsidRPr="00276FEF">
        <w:rPr>
          <w:rFonts w:ascii="Times New Roman" w:hAnsi="Times New Roman"/>
          <w:b/>
          <w:w w:val="105"/>
          <w:sz w:val="24"/>
          <w:szCs w:val="24"/>
          <w:lang w:val="ru-RU"/>
        </w:rPr>
        <w:t>Модуль</w:t>
      </w:r>
      <w:r w:rsidRPr="00276FEF">
        <w:rPr>
          <w:rFonts w:ascii="Times New Roman" w:hAnsi="Times New Roman"/>
          <w:b/>
          <w:spacing w:val="5"/>
          <w:w w:val="105"/>
          <w:sz w:val="24"/>
          <w:szCs w:val="24"/>
          <w:lang w:val="ru-RU"/>
        </w:rPr>
        <w:t xml:space="preserve"> </w:t>
      </w:r>
      <w:r w:rsidRPr="00276FEF">
        <w:rPr>
          <w:rFonts w:ascii="Times New Roman" w:hAnsi="Times New Roman"/>
          <w:b/>
          <w:w w:val="105"/>
          <w:sz w:val="24"/>
          <w:szCs w:val="24"/>
          <w:lang w:val="ru-RU"/>
        </w:rPr>
        <w:t>1.</w:t>
      </w:r>
      <w:r w:rsidRPr="00276FEF">
        <w:rPr>
          <w:rFonts w:ascii="Times New Roman" w:hAnsi="Times New Roman"/>
          <w:b/>
          <w:spacing w:val="10"/>
          <w:w w:val="105"/>
          <w:sz w:val="24"/>
          <w:szCs w:val="24"/>
          <w:lang w:val="ru-RU"/>
        </w:rPr>
        <w:t xml:space="preserve"> </w:t>
      </w:r>
      <w:r w:rsidRPr="00276FEF">
        <w:rPr>
          <w:rFonts w:ascii="Times New Roman" w:hAnsi="Times New Roman"/>
          <w:b/>
          <w:w w:val="105"/>
          <w:sz w:val="24"/>
          <w:szCs w:val="24"/>
          <w:lang w:val="ru-RU"/>
        </w:rPr>
        <w:t>Основы</w:t>
      </w:r>
      <w:r w:rsidRPr="00276FEF">
        <w:rPr>
          <w:rFonts w:ascii="Times New Roman" w:hAnsi="Times New Roman"/>
          <w:b/>
          <w:spacing w:val="6"/>
          <w:w w:val="105"/>
          <w:sz w:val="24"/>
          <w:szCs w:val="24"/>
          <w:lang w:val="ru-RU"/>
        </w:rPr>
        <w:t xml:space="preserve"> </w:t>
      </w:r>
      <w:r w:rsidRPr="00276FEF">
        <w:rPr>
          <w:rFonts w:ascii="Times New Roman" w:hAnsi="Times New Roman"/>
          <w:b/>
          <w:w w:val="105"/>
          <w:sz w:val="24"/>
          <w:szCs w:val="24"/>
          <w:lang w:val="ru-RU"/>
        </w:rPr>
        <w:t>религиозных</w:t>
      </w:r>
      <w:r w:rsidRPr="00276FEF">
        <w:rPr>
          <w:rFonts w:ascii="Times New Roman" w:hAnsi="Times New Roman"/>
          <w:b/>
          <w:spacing w:val="5"/>
          <w:w w:val="105"/>
          <w:sz w:val="24"/>
          <w:szCs w:val="24"/>
          <w:lang w:val="ru-RU"/>
        </w:rPr>
        <w:t xml:space="preserve"> </w:t>
      </w:r>
      <w:r w:rsidRPr="00276FEF">
        <w:rPr>
          <w:rFonts w:ascii="Times New Roman" w:hAnsi="Times New Roman"/>
          <w:b/>
          <w:w w:val="105"/>
          <w:sz w:val="24"/>
          <w:szCs w:val="24"/>
          <w:lang w:val="ru-RU"/>
        </w:rPr>
        <w:t>культур</w:t>
      </w:r>
      <w:r w:rsidRPr="00276FEF">
        <w:rPr>
          <w:rFonts w:ascii="Times New Roman" w:hAnsi="Times New Roman"/>
          <w:b/>
          <w:spacing w:val="5"/>
          <w:w w:val="105"/>
          <w:sz w:val="24"/>
          <w:szCs w:val="24"/>
          <w:lang w:val="ru-RU"/>
        </w:rPr>
        <w:t xml:space="preserve"> </w:t>
      </w:r>
      <w:r w:rsidRPr="00276FEF">
        <w:rPr>
          <w:rFonts w:ascii="Times New Roman" w:hAnsi="Times New Roman"/>
          <w:b/>
          <w:w w:val="105"/>
          <w:sz w:val="24"/>
          <w:szCs w:val="24"/>
          <w:lang w:val="ru-RU"/>
        </w:rPr>
        <w:t>народов</w:t>
      </w:r>
      <w:r w:rsidRPr="00276FEF">
        <w:rPr>
          <w:rFonts w:ascii="Times New Roman" w:hAnsi="Times New Roman"/>
          <w:b/>
          <w:spacing w:val="6"/>
          <w:w w:val="105"/>
          <w:sz w:val="24"/>
          <w:szCs w:val="24"/>
          <w:lang w:val="ru-RU"/>
        </w:rPr>
        <w:t xml:space="preserve"> </w:t>
      </w:r>
      <w:r w:rsidRPr="00276FEF">
        <w:rPr>
          <w:rFonts w:ascii="Times New Roman" w:hAnsi="Times New Roman"/>
          <w:b/>
          <w:spacing w:val="-2"/>
          <w:w w:val="105"/>
          <w:sz w:val="24"/>
          <w:szCs w:val="24"/>
          <w:lang w:val="ru-RU"/>
        </w:rPr>
        <w:t>России</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5987"/>
        <w:gridCol w:w="1694"/>
        <w:gridCol w:w="1739"/>
      </w:tblGrid>
      <w:tr w:rsidR="004E7D96" w:rsidRPr="00276FEF" w:rsidTr="001B7323">
        <w:trPr>
          <w:gridAfter w:val="3"/>
          <w:wAfter w:w="9420" w:type="dxa"/>
        </w:trPr>
        <w:tc>
          <w:tcPr>
            <w:tcW w:w="0" w:type="auto"/>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p>
        </w:tc>
      </w:tr>
      <w:tr w:rsidR="004E7D96" w:rsidRPr="00276FEF" w:rsidTr="001B7323">
        <w:tc>
          <w:tcPr>
            <w:tcW w:w="0" w:type="auto"/>
            <w:vMerge w:val="restart"/>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proofErr w:type="gramStart"/>
            <w:r w:rsidRPr="00276FEF">
              <w:rPr>
                <w:rFonts w:ascii="inherit" w:eastAsia="Times New Roman" w:hAnsi="inherit"/>
                <w:color w:val="000000"/>
                <w:sz w:val="21"/>
                <w:szCs w:val="21"/>
              </w:rPr>
              <w:t>п</w:t>
            </w:r>
            <w:proofErr w:type="gramEnd"/>
            <w:r w:rsidRPr="00276FEF">
              <w:rPr>
                <w:rFonts w:ascii="inherit" w:eastAsia="Times New Roman" w:hAnsi="inherit"/>
                <w:color w:val="000000"/>
                <w:sz w:val="21"/>
                <w:szCs w:val="21"/>
              </w:rPr>
              <w:t>/п</w:t>
            </w:r>
          </w:p>
        </w:tc>
        <w:tc>
          <w:tcPr>
            <w:tcW w:w="5987" w:type="dxa"/>
            <w:vMerge w:val="restart"/>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Наименование разделов и тем программы</w:t>
            </w:r>
          </w:p>
        </w:tc>
        <w:tc>
          <w:tcPr>
            <w:tcW w:w="0" w:type="auto"/>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Количество часов</w:t>
            </w:r>
          </w:p>
        </w:tc>
        <w:tc>
          <w:tcPr>
            <w:tcW w:w="1739" w:type="dxa"/>
            <w:vMerge w:val="restart"/>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Электронные (цифровые) образовательные ресурсы</w:t>
            </w:r>
          </w:p>
        </w:tc>
      </w:tr>
      <w:tr w:rsidR="004E7D96" w:rsidRPr="00276FEF" w:rsidTr="001B7323">
        <w:tc>
          <w:tcPr>
            <w:tcW w:w="0" w:type="auto"/>
            <w:vMerge/>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p>
        </w:tc>
        <w:tc>
          <w:tcPr>
            <w:tcW w:w="5987" w:type="dxa"/>
            <w:vMerge/>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p>
        </w:tc>
        <w:tc>
          <w:tcPr>
            <w:tcW w:w="0" w:type="auto"/>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Всего</w:t>
            </w:r>
          </w:p>
        </w:tc>
        <w:tc>
          <w:tcPr>
            <w:tcW w:w="1739" w:type="dxa"/>
            <w:vMerge/>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p>
        </w:tc>
      </w:tr>
      <w:tr w:rsidR="004E7D96" w:rsidRPr="0066032E" w:rsidTr="001B7323">
        <w:tc>
          <w:tcPr>
            <w:tcW w:w="0" w:type="auto"/>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r w:rsidRPr="00276FEF">
              <w:rPr>
                <w:rFonts w:ascii="inherit" w:eastAsia="Times New Roman" w:hAnsi="inherit"/>
                <w:color w:val="000000"/>
                <w:sz w:val="21"/>
                <w:szCs w:val="21"/>
              </w:rPr>
              <w:t>1</w:t>
            </w:r>
          </w:p>
        </w:tc>
        <w:tc>
          <w:tcPr>
            <w:tcW w:w="5987" w:type="dxa"/>
            <w:shd w:val="clear" w:color="auto" w:fill="auto"/>
            <w:hideMark/>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r w:rsidRPr="00276FEF">
              <w:rPr>
                <w:rFonts w:ascii="inherit" w:eastAsia="Times New Roman" w:hAnsi="inherit"/>
                <w:color w:val="000000"/>
                <w:sz w:val="24"/>
                <w:szCs w:val="24"/>
              </w:rPr>
              <w:t>Россия — наша Родина</w:t>
            </w:r>
          </w:p>
        </w:tc>
        <w:tc>
          <w:tcPr>
            <w:tcW w:w="0" w:type="auto"/>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1</w:t>
            </w:r>
          </w:p>
        </w:tc>
        <w:tc>
          <w:tcPr>
            <w:tcW w:w="1739" w:type="dxa"/>
            <w:vMerge w:val="restart"/>
            <w:shd w:val="clear" w:color="auto" w:fill="auto"/>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r w:rsidRPr="0066032E">
              <w:rPr>
                <w:rFonts w:ascii="inherit" w:eastAsia="Times New Roman" w:hAnsi="inherit"/>
                <w:color w:val="000000"/>
                <w:sz w:val="24"/>
                <w:szCs w:val="24"/>
              </w:rPr>
              <w:t>ЭОР "Облако знаний". Основы мировых религиозных культур, 4 класс</w:t>
            </w:r>
          </w:p>
        </w:tc>
      </w:tr>
      <w:tr w:rsidR="004E7D96" w:rsidRPr="0066032E" w:rsidTr="001B7323">
        <w:tc>
          <w:tcPr>
            <w:tcW w:w="0" w:type="auto"/>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r w:rsidRPr="00276FEF">
              <w:rPr>
                <w:rFonts w:ascii="inherit" w:eastAsia="Times New Roman" w:hAnsi="inherit"/>
                <w:color w:val="000000"/>
                <w:sz w:val="21"/>
                <w:szCs w:val="21"/>
              </w:rPr>
              <w:t>2</w:t>
            </w:r>
          </w:p>
        </w:tc>
        <w:tc>
          <w:tcPr>
            <w:tcW w:w="5987" w:type="dxa"/>
            <w:shd w:val="clear" w:color="auto" w:fill="auto"/>
            <w:hideMark/>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r w:rsidRPr="00276FEF">
              <w:rPr>
                <w:rFonts w:ascii="inherit" w:eastAsia="Times New Roman" w:hAnsi="inherit"/>
                <w:color w:val="000000"/>
                <w:sz w:val="24"/>
                <w:szCs w:val="24"/>
              </w:rPr>
              <w:t>Культура и религия. Возникновение религий. Мировые религ</w:t>
            </w:r>
            <w:proofErr w:type="gramStart"/>
            <w:r w:rsidRPr="00276FEF">
              <w:rPr>
                <w:rFonts w:ascii="inherit" w:eastAsia="Times New Roman" w:hAnsi="inherit"/>
                <w:color w:val="000000"/>
                <w:sz w:val="24"/>
                <w:szCs w:val="24"/>
              </w:rPr>
              <w:t>ии и иу</w:t>
            </w:r>
            <w:proofErr w:type="gramEnd"/>
            <w:r w:rsidRPr="00276FEF">
              <w:rPr>
                <w:rFonts w:ascii="inherit" w:eastAsia="Times New Roman" w:hAnsi="inherit"/>
                <w:color w:val="000000"/>
                <w:sz w:val="24"/>
                <w:szCs w:val="24"/>
              </w:rPr>
              <w:t>даизм. Основатели религий мира</w:t>
            </w:r>
          </w:p>
        </w:tc>
        <w:tc>
          <w:tcPr>
            <w:tcW w:w="0" w:type="auto"/>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4</w:t>
            </w:r>
          </w:p>
        </w:tc>
        <w:tc>
          <w:tcPr>
            <w:tcW w:w="1739" w:type="dxa"/>
            <w:vMerge/>
            <w:shd w:val="clear" w:color="auto" w:fill="auto"/>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p>
        </w:tc>
      </w:tr>
      <w:tr w:rsidR="004E7D96" w:rsidRPr="0066032E" w:rsidTr="001B7323">
        <w:tc>
          <w:tcPr>
            <w:tcW w:w="0" w:type="auto"/>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r w:rsidRPr="00276FEF">
              <w:rPr>
                <w:rFonts w:ascii="inherit" w:eastAsia="Times New Roman" w:hAnsi="inherit"/>
                <w:color w:val="000000"/>
                <w:sz w:val="21"/>
                <w:szCs w:val="21"/>
              </w:rPr>
              <w:t>3</w:t>
            </w:r>
          </w:p>
        </w:tc>
        <w:tc>
          <w:tcPr>
            <w:tcW w:w="5987" w:type="dxa"/>
            <w:shd w:val="clear" w:color="auto" w:fill="auto"/>
            <w:hideMark/>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r w:rsidRPr="00276FEF">
              <w:rPr>
                <w:rFonts w:ascii="inherit" w:eastAsia="Times New Roman" w:hAnsi="inherit"/>
                <w:color w:val="000000"/>
                <w:sz w:val="24"/>
                <w:szCs w:val="24"/>
              </w:rPr>
              <w:t>Священные книги христианства, ислама, иудаизма и буддизма</w:t>
            </w:r>
          </w:p>
        </w:tc>
        <w:tc>
          <w:tcPr>
            <w:tcW w:w="0" w:type="auto"/>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2</w:t>
            </w:r>
          </w:p>
        </w:tc>
        <w:tc>
          <w:tcPr>
            <w:tcW w:w="1739" w:type="dxa"/>
            <w:vMerge/>
            <w:shd w:val="clear" w:color="auto" w:fill="auto"/>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p>
        </w:tc>
      </w:tr>
      <w:tr w:rsidR="004E7D96" w:rsidRPr="0066032E" w:rsidTr="001B7323">
        <w:tc>
          <w:tcPr>
            <w:tcW w:w="0" w:type="auto"/>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r w:rsidRPr="00276FEF">
              <w:rPr>
                <w:rFonts w:ascii="inherit" w:eastAsia="Times New Roman" w:hAnsi="inherit"/>
                <w:color w:val="000000"/>
                <w:sz w:val="21"/>
                <w:szCs w:val="21"/>
              </w:rPr>
              <w:t>4</w:t>
            </w:r>
          </w:p>
        </w:tc>
        <w:tc>
          <w:tcPr>
            <w:tcW w:w="5987" w:type="dxa"/>
            <w:shd w:val="clear" w:color="auto" w:fill="auto"/>
            <w:hideMark/>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r w:rsidRPr="00276FEF">
              <w:rPr>
                <w:rFonts w:ascii="inherit" w:eastAsia="Times New Roman" w:hAnsi="inherit"/>
                <w:color w:val="000000"/>
                <w:sz w:val="24"/>
                <w:szCs w:val="24"/>
              </w:rPr>
              <w:t>Хранители предания в религиях мира</w:t>
            </w:r>
          </w:p>
        </w:tc>
        <w:tc>
          <w:tcPr>
            <w:tcW w:w="0" w:type="auto"/>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2</w:t>
            </w:r>
          </w:p>
        </w:tc>
        <w:tc>
          <w:tcPr>
            <w:tcW w:w="1739" w:type="dxa"/>
            <w:vMerge/>
            <w:shd w:val="clear" w:color="auto" w:fill="auto"/>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p>
        </w:tc>
      </w:tr>
      <w:tr w:rsidR="004E7D96" w:rsidRPr="0066032E" w:rsidTr="001B7323">
        <w:tc>
          <w:tcPr>
            <w:tcW w:w="0" w:type="auto"/>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r w:rsidRPr="00276FEF">
              <w:rPr>
                <w:rFonts w:ascii="inherit" w:eastAsia="Times New Roman" w:hAnsi="inherit"/>
                <w:color w:val="000000"/>
                <w:sz w:val="21"/>
                <w:szCs w:val="21"/>
              </w:rPr>
              <w:t>5</w:t>
            </w:r>
          </w:p>
        </w:tc>
        <w:tc>
          <w:tcPr>
            <w:tcW w:w="5987" w:type="dxa"/>
            <w:shd w:val="clear" w:color="auto" w:fill="auto"/>
            <w:hideMark/>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r w:rsidRPr="00276FEF">
              <w:rPr>
                <w:rFonts w:ascii="inherit" w:eastAsia="Times New Roman" w:hAnsi="inherit"/>
                <w:color w:val="000000"/>
                <w:sz w:val="24"/>
                <w:szCs w:val="24"/>
              </w:rPr>
              <w:t>Добро и зло</w:t>
            </w:r>
          </w:p>
        </w:tc>
        <w:tc>
          <w:tcPr>
            <w:tcW w:w="0" w:type="auto"/>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2</w:t>
            </w:r>
          </w:p>
        </w:tc>
        <w:tc>
          <w:tcPr>
            <w:tcW w:w="1739" w:type="dxa"/>
            <w:vMerge/>
            <w:shd w:val="clear" w:color="auto" w:fill="auto"/>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p>
        </w:tc>
      </w:tr>
      <w:tr w:rsidR="004E7D96" w:rsidRPr="0066032E" w:rsidTr="001B7323">
        <w:tc>
          <w:tcPr>
            <w:tcW w:w="0" w:type="auto"/>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r w:rsidRPr="00276FEF">
              <w:rPr>
                <w:rFonts w:ascii="inherit" w:eastAsia="Times New Roman" w:hAnsi="inherit"/>
                <w:color w:val="000000"/>
                <w:sz w:val="21"/>
                <w:szCs w:val="21"/>
              </w:rPr>
              <w:t>6</w:t>
            </w:r>
          </w:p>
        </w:tc>
        <w:tc>
          <w:tcPr>
            <w:tcW w:w="5987" w:type="dxa"/>
            <w:shd w:val="clear" w:color="auto" w:fill="auto"/>
            <w:hideMark/>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r w:rsidRPr="00276FEF">
              <w:rPr>
                <w:rFonts w:ascii="inherit" w:eastAsia="Times New Roman" w:hAnsi="inherit"/>
                <w:color w:val="000000"/>
                <w:sz w:val="24"/>
                <w:szCs w:val="24"/>
              </w:rPr>
              <w:t>Человек в религиозных традициях народов России</w:t>
            </w:r>
          </w:p>
        </w:tc>
        <w:tc>
          <w:tcPr>
            <w:tcW w:w="0" w:type="auto"/>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2</w:t>
            </w:r>
          </w:p>
        </w:tc>
        <w:tc>
          <w:tcPr>
            <w:tcW w:w="1739" w:type="dxa"/>
            <w:vMerge/>
            <w:shd w:val="clear" w:color="auto" w:fill="auto"/>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p>
        </w:tc>
      </w:tr>
      <w:tr w:rsidR="004E7D96" w:rsidRPr="0066032E" w:rsidTr="001B7323">
        <w:tc>
          <w:tcPr>
            <w:tcW w:w="0" w:type="auto"/>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r w:rsidRPr="00276FEF">
              <w:rPr>
                <w:rFonts w:ascii="inherit" w:eastAsia="Times New Roman" w:hAnsi="inherit"/>
                <w:color w:val="000000"/>
                <w:sz w:val="21"/>
                <w:szCs w:val="21"/>
              </w:rPr>
              <w:t>7</w:t>
            </w:r>
          </w:p>
        </w:tc>
        <w:tc>
          <w:tcPr>
            <w:tcW w:w="5987" w:type="dxa"/>
            <w:shd w:val="clear" w:color="auto" w:fill="auto"/>
            <w:hideMark/>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r w:rsidRPr="00276FEF">
              <w:rPr>
                <w:rFonts w:ascii="inherit" w:eastAsia="Times New Roman" w:hAnsi="inherit"/>
                <w:color w:val="000000"/>
                <w:sz w:val="24"/>
                <w:szCs w:val="24"/>
              </w:rPr>
              <w:t>Священные сооружения</w:t>
            </w:r>
          </w:p>
        </w:tc>
        <w:tc>
          <w:tcPr>
            <w:tcW w:w="0" w:type="auto"/>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2</w:t>
            </w:r>
          </w:p>
        </w:tc>
        <w:tc>
          <w:tcPr>
            <w:tcW w:w="1739" w:type="dxa"/>
            <w:vMerge/>
            <w:shd w:val="clear" w:color="auto" w:fill="auto"/>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p>
        </w:tc>
      </w:tr>
      <w:tr w:rsidR="004E7D96" w:rsidRPr="0066032E" w:rsidTr="001B7323">
        <w:tc>
          <w:tcPr>
            <w:tcW w:w="0" w:type="auto"/>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r w:rsidRPr="00276FEF">
              <w:rPr>
                <w:rFonts w:ascii="inherit" w:eastAsia="Times New Roman" w:hAnsi="inherit"/>
                <w:color w:val="000000"/>
                <w:sz w:val="21"/>
                <w:szCs w:val="21"/>
              </w:rPr>
              <w:t>8</w:t>
            </w:r>
          </w:p>
        </w:tc>
        <w:tc>
          <w:tcPr>
            <w:tcW w:w="5987" w:type="dxa"/>
            <w:shd w:val="clear" w:color="auto" w:fill="auto"/>
            <w:hideMark/>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r w:rsidRPr="00276FEF">
              <w:rPr>
                <w:rFonts w:ascii="inherit" w:eastAsia="Times New Roman" w:hAnsi="inherit"/>
                <w:color w:val="000000"/>
                <w:sz w:val="24"/>
                <w:szCs w:val="24"/>
              </w:rPr>
              <w:t>Искусство в религиозной культуре</w:t>
            </w:r>
          </w:p>
        </w:tc>
        <w:tc>
          <w:tcPr>
            <w:tcW w:w="0" w:type="auto"/>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2</w:t>
            </w:r>
          </w:p>
        </w:tc>
        <w:tc>
          <w:tcPr>
            <w:tcW w:w="1739" w:type="dxa"/>
            <w:vMerge/>
            <w:shd w:val="clear" w:color="auto" w:fill="auto"/>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p>
        </w:tc>
      </w:tr>
      <w:tr w:rsidR="004E7D96" w:rsidRPr="0066032E" w:rsidTr="001B7323">
        <w:tc>
          <w:tcPr>
            <w:tcW w:w="0" w:type="auto"/>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r w:rsidRPr="00276FEF">
              <w:rPr>
                <w:rFonts w:ascii="inherit" w:eastAsia="Times New Roman" w:hAnsi="inherit"/>
                <w:color w:val="000000"/>
                <w:sz w:val="21"/>
                <w:szCs w:val="21"/>
              </w:rPr>
              <w:t>9</w:t>
            </w:r>
          </w:p>
        </w:tc>
        <w:tc>
          <w:tcPr>
            <w:tcW w:w="5987" w:type="dxa"/>
            <w:shd w:val="clear" w:color="auto" w:fill="auto"/>
            <w:hideMark/>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r w:rsidRPr="00276FEF">
              <w:rPr>
                <w:rFonts w:ascii="inherit" w:eastAsia="Times New Roman" w:hAnsi="inherit"/>
                <w:color w:val="000000"/>
                <w:sz w:val="24"/>
                <w:szCs w:val="24"/>
              </w:rPr>
              <w:t>Творческие работы учащихся</w:t>
            </w:r>
          </w:p>
        </w:tc>
        <w:tc>
          <w:tcPr>
            <w:tcW w:w="0" w:type="auto"/>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2</w:t>
            </w:r>
          </w:p>
        </w:tc>
        <w:tc>
          <w:tcPr>
            <w:tcW w:w="1739" w:type="dxa"/>
            <w:vMerge/>
            <w:shd w:val="clear" w:color="auto" w:fill="auto"/>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p>
        </w:tc>
      </w:tr>
      <w:tr w:rsidR="004E7D96" w:rsidRPr="0066032E" w:rsidTr="001B7323">
        <w:tc>
          <w:tcPr>
            <w:tcW w:w="0" w:type="auto"/>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r w:rsidRPr="00276FEF">
              <w:rPr>
                <w:rFonts w:ascii="inherit" w:eastAsia="Times New Roman" w:hAnsi="inherit"/>
                <w:color w:val="000000"/>
                <w:sz w:val="21"/>
                <w:szCs w:val="21"/>
              </w:rPr>
              <w:t>10</w:t>
            </w:r>
          </w:p>
        </w:tc>
        <w:tc>
          <w:tcPr>
            <w:tcW w:w="5987" w:type="dxa"/>
            <w:shd w:val="clear" w:color="auto" w:fill="auto"/>
            <w:hideMark/>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r w:rsidRPr="00276FEF">
              <w:rPr>
                <w:rFonts w:ascii="inherit" w:eastAsia="Times New Roman" w:hAnsi="inherit"/>
                <w:color w:val="000000"/>
                <w:sz w:val="24"/>
                <w:szCs w:val="24"/>
              </w:rPr>
              <w:t>Религиозная культура народов России</w:t>
            </w:r>
          </w:p>
        </w:tc>
        <w:tc>
          <w:tcPr>
            <w:tcW w:w="0" w:type="auto"/>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2</w:t>
            </w:r>
          </w:p>
        </w:tc>
        <w:tc>
          <w:tcPr>
            <w:tcW w:w="1739" w:type="dxa"/>
            <w:vMerge/>
            <w:shd w:val="clear" w:color="auto" w:fill="auto"/>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p>
        </w:tc>
      </w:tr>
      <w:tr w:rsidR="004E7D96" w:rsidRPr="0066032E" w:rsidTr="001B7323">
        <w:tc>
          <w:tcPr>
            <w:tcW w:w="0" w:type="auto"/>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r w:rsidRPr="00276FEF">
              <w:rPr>
                <w:rFonts w:ascii="inherit" w:eastAsia="Times New Roman" w:hAnsi="inherit"/>
                <w:color w:val="000000"/>
                <w:sz w:val="21"/>
                <w:szCs w:val="21"/>
              </w:rPr>
              <w:t>11</w:t>
            </w:r>
          </w:p>
        </w:tc>
        <w:tc>
          <w:tcPr>
            <w:tcW w:w="5987" w:type="dxa"/>
            <w:shd w:val="clear" w:color="auto" w:fill="auto"/>
            <w:hideMark/>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r w:rsidRPr="00276FEF">
              <w:rPr>
                <w:rFonts w:ascii="inherit" w:eastAsia="Times New Roman" w:hAnsi="inherit"/>
                <w:color w:val="000000"/>
                <w:sz w:val="24"/>
                <w:szCs w:val="24"/>
              </w:rPr>
              <w:t>Религиозные ритуалы. Обычаи и обряды</w:t>
            </w:r>
          </w:p>
        </w:tc>
        <w:tc>
          <w:tcPr>
            <w:tcW w:w="0" w:type="auto"/>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4</w:t>
            </w:r>
          </w:p>
        </w:tc>
        <w:tc>
          <w:tcPr>
            <w:tcW w:w="1739" w:type="dxa"/>
            <w:vMerge/>
            <w:shd w:val="clear" w:color="auto" w:fill="auto"/>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p>
        </w:tc>
      </w:tr>
      <w:tr w:rsidR="004E7D96" w:rsidRPr="0066032E" w:rsidTr="001B7323">
        <w:tc>
          <w:tcPr>
            <w:tcW w:w="0" w:type="auto"/>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r w:rsidRPr="00276FEF">
              <w:rPr>
                <w:rFonts w:ascii="inherit" w:eastAsia="Times New Roman" w:hAnsi="inherit"/>
                <w:color w:val="000000"/>
                <w:sz w:val="21"/>
                <w:szCs w:val="21"/>
              </w:rPr>
              <w:t>12</w:t>
            </w:r>
          </w:p>
        </w:tc>
        <w:tc>
          <w:tcPr>
            <w:tcW w:w="5987" w:type="dxa"/>
            <w:shd w:val="clear" w:color="auto" w:fill="auto"/>
            <w:hideMark/>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r w:rsidRPr="00276FEF">
              <w:rPr>
                <w:rFonts w:ascii="inherit" w:eastAsia="Times New Roman" w:hAnsi="inherit"/>
                <w:color w:val="000000"/>
                <w:sz w:val="24"/>
                <w:szCs w:val="24"/>
              </w:rPr>
              <w:t>Праздники и календари</w:t>
            </w:r>
          </w:p>
        </w:tc>
        <w:tc>
          <w:tcPr>
            <w:tcW w:w="0" w:type="auto"/>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2</w:t>
            </w:r>
          </w:p>
        </w:tc>
        <w:tc>
          <w:tcPr>
            <w:tcW w:w="1739" w:type="dxa"/>
            <w:vMerge/>
            <w:shd w:val="clear" w:color="auto" w:fill="auto"/>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p>
        </w:tc>
      </w:tr>
      <w:tr w:rsidR="004E7D96" w:rsidRPr="0066032E" w:rsidTr="001B7323">
        <w:tc>
          <w:tcPr>
            <w:tcW w:w="0" w:type="auto"/>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r w:rsidRPr="00276FEF">
              <w:rPr>
                <w:rFonts w:ascii="inherit" w:eastAsia="Times New Roman" w:hAnsi="inherit"/>
                <w:color w:val="000000"/>
                <w:sz w:val="21"/>
                <w:szCs w:val="21"/>
              </w:rPr>
              <w:t>13</w:t>
            </w:r>
          </w:p>
        </w:tc>
        <w:tc>
          <w:tcPr>
            <w:tcW w:w="5987" w:type="dxa"/>
            <w:shd w:val="clear" w:color="auto" w:fill="auto"/>
            <w:hideMark/>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r w:rsidRPr="00276FEF">
              <w:rPr>
                <w:rFonts w:ascii="inherit" w:eastAsia="Times New Roman" w:hAnsi="inherit"/>
                <w:color w:val="000000"/>
                <w:sz w:val="24"/>
                <w:szCs w:val="24"/>
              </w:rPr>
              <w:t>Религия и мораль. Нравственные заповеди в христианстве, исламе, буддизме и иудаизме</w:t>
            </w:r>
          </w:p>
        </w:tc>
        <w:tc>
          <w:tcPr>
            <w:tcW w:w="0" w:type="auto"/>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2</w:t>
            </w:r>
          </w:p>
        </w:tc>
        <w:tc>
          <w:tcPr>
            <w:tcW w:w="1739" w:type="dxa"/>
            <w:vMerge/>
            <w:shd w:val="clear" w:color="auto" w:fill="auto"/>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p>
        </w:tc>
      </w:tr>
      <w:tr w:rsidR="004E7D96" w:rsidRPr="0066032E" w:rsidTr="001B7323">
        <w:tc>
          <w:tcPr>
            <w:tcW w:w="0" w:type="auto"/>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r w:rsidRPr="00276FEF">
              <w:rPr>
                <w:rFonts w:ascii="inherit" w:eastAsia="Times New Roman" w:hAnsi="inherit"/>
                <w:color w:val="000000"/>
                <w:sz w:val="21"/>
                <w:szCs w:val="21"/>
              </w:rPr>
              <w:t>14</w:t>
            </w:r>
          </w:p>
        </w:tc>
        <w:tc>
          <w:tcPr>
            <w:tcW w:w="5987" w:type="dxa"/>
            <w:shd w:val="clear" w:color="auto" w:fill="auto"/>
            <w:hideMark/>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r w:rsidRPr="00276FEF">
              <w:rPr>
                <w:rFonts w:ascii="inherit" w:eastAsia="Times New Roman" w:hAnsi="inherit"/>
                <w:color w:val="000000"/>
                <w:sz w:val="24"/>
                <w:szCs w:val="24"/>
              </w:rPr>
              <w:t xml:space="preserve">Милосердие, забота о </w:t>
            </w:r>
            <w:proofErr w:type="gramStart"/>
            <w:r w:rsidRPr="00276FEF">
              <w:rPr>
                <w:rFonts w:ascii="inherit" w:eastAsia="Times New Roman" w:hAnsi="inherit"/>
                <w:color w:val="000000"/>
                <w:sz w:val="24"/>
                <w:szCs w:val="24"/>
              </w:rPr>
              <w:t>слабых</w:t>
            </w:r>
            <w:proofErr w:type="gramEnd"/>
            <w:r w:rsidRPr="00276FEF">
              <w:rPr>
                <w:rFonts w:ascii="inherit" w:eastAsia="Times New Roman" w:hAnsi="inherit"/>
                <w:color w:val="000000"/>
                <w:sz w:val="24"/>
                <w:szCs w:val="24"/>
              </w:rPr>
              <w:t>, взаимопомощь</w:t>
            </w:r>
          </w:p>
        </w:tc>
        <w:tc>
          <w:tcPr>
            <w:tcW w:w="0" w:type="auto"/>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1</w:t>
            </w:r>
          </w:p>
        </w:tc>
        <w:tc>
          <w:tcPr>
            <w:tcW w:w="1739" w:type="dxa"/>
            <w:vMerge/>
            <w:shd w:val="clear" w:color="auto" w:fill="auto"/>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p>
        </w:tc>
      </w:tr>
      <w:tr w:rsidR="004E7D96" w:rsidRPr="0066032E" w:rsidTr="001B7323">
        <w:tc>
          <w:tcPr>
            <w:tcW w:w="0" w:type="auto"/>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r w:rsidRPr="00276FEF">
              <w:rPr>
                <w:rFonts w:ascii="inherit" w:eastAsia="Times New Roman" w:hAnsi="inherit"/>
                <w:color w:val="000000"/>
                <w:sz w:val="21"/>
                <w:szCs w:val="21"/>
              </w:rPr>
              <w:lastRenderedPageBreak/>
              <w:t>15</w:t>
            </w:r>
          </w:p>
        </w:tc>
        <w:tc>
          <w:tcPr>
            <w:tcW w:w="5987" w:type="dxa"/>
            <w:shd w:val="clear" w:color="auto" w:fill="auto"/>
            <w:hideMark/>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r w:rsidRPr="00276FEF">
              <w:rPr>
                <w:rFonts w:ascii="inherit" w:eastAsia="Times New Roman" w:hAnsi="inherit"/>
                <w:color w:val="000000"/>
                <w:sz w:val="24"/>
                <w:szCs w:val="24"/>
              </w:rPr>
              <w:t>Семья и семейные ценности</w:t>
            </w:r>
          </w:p>
        </w:tc>
        <w:tc>
          <w:tcPr>
            <w:tcW w:w="0" w:type="auto"/>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1</w:t>
            </w:r>
          </w:p>
        </w:tc>
        <w:tc>
          <w:tcPr>
            <w:tcW w:w="1739" w:type="dxa"/>
            <w:vMerge/>
            <w:shd w:val="clear" w:color="auto" w:fill="auto"/>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p>
        </w:tc>
      </w:tr>
      <w:tr w:rsidR="004E7D96" w:rsidRPr="0066032E" w:rsidTr="001B7323">
        <w:tc>
          <w:tcPr>
            <w:tcW w:w="0" w:type="auto"/>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r w:rsidRPr="00276FEF">
              <w:rPr>
                <w:rFonts w:ascii="inherit" w:eastAsia="Times New Roman" w:hAnsi="inherit"/>
                <w:color w:val="000000"/>
                <w:sz w:val="21"/>
                <w:szCs w:val="21"/>
              </w:rPr>
              <w:t>16</w:t>
            </w:r>
          </w:p>
        </w:tc>
        <w:tc>
          <w:tcPr>
            <w:tcW w:w="5987" w:type="dxa"/>
            <w:shd w:val="clear" w:color="auto" w:fill="auto"/>
            <w:hideMark/>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r w:rsidRPr="00276FEF">
              <w:rPr>
                <w:rFonts w:ascii="inherit" w:eastAsia="Times New Roman" w:hAnsi="inherit"/>
                <w:color w:val="000000"/>
                <w:sz w:val="24"/>
                <w:szCs w:val="24"/>
              </w:rPr>
              <w:t>Долг, свобода, ответственность, труд</w:t>
            </w:r>
          </w:p>
        </w:tc>
        <w:tc>
          <w:tcPr>
            <w:tcW w:w="0" w:type="auto"/>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1</w:t>
            </w:r>
          </w:p>
        </w:tc>
        <w:tc>
          <w:tcPr>
            <w:tcW w:w="1739" w:type="dxa"/>
            <w:vMerge/>
            <w:shd w:val="clear" w:color="auto" w:fill="auto"/>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p>
        </w:tc>
      </w:tr>
      <w:tr w:rsidR="004E7D96" w:rsidRPr="0066032E" w:rsidTr="001B7323">
        <w:tc>
          <w:tcPr>
            <w:tcW w:w="0" w:type="auto"/>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r w:rsidRPr="00276FEF">
              <w:rPr>
                <w:rFonts w:ascii="inherit" w:eastAsia="Times New Roman" w:hAnsi="inherit"/>
                <w:color w:val="000000"/>
                <w:sz w:val="21"/>
                <w:szCs w:val="21"/>
              </w:rPr>
              <w:t>17</w:t>
            </w:r>
          </w:p>
        </w:tc>
        <w:tc>
          <w:tcPr>
            <w:tcW w:w="5987" w:type="dxa"/>
            <w:shd w:val="clear" w:color="auto" w:fill="auto"/>
            <w:hideMark/>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r w:rsidRPr="00276FEF">
              <w:rPr>
                <w:rFonts w:ascii="inherit" w:eastAsia="Times New Roman" w:hAnsi="inherit"/>
                <w:color w:val="000000"/>
                <w:sz w:val="24"/>
                <w:szCs w:val="24"/>
              </w:rPr>
              <w:t>Любовь и уважение к Отечеству</w:t>
            </w:r>
          </w:p>
        </w:tc>
        <w:tc>
          <w:tcPr>
            <w:tcW w:w="0" w:type="auto"/>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1</w:t>
            </w:r>
          </w:p>
        </w:tc>
        <w:tc>
          <w:tcPr>
            <w:tcW w:w="1739" w:type="dxa"/>
            <w:vMerge/>
            <w:shd w:val="clear" w:color="auto" w:fill="auto"/>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p>
        </w:tc>
      </w:tr>
      <w:tr w:rsidR="004E7D96" w:rsidRPr="0066032E" w:rsidTr="001B7323">
        <w:tc>
          <w:tcPr>
            <w:tcW w:w="0" w:type="auto"/>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r w:rsidRPr="00276FEF">
              <w:rPr>
                <w:rFonts w:ascii="inherit" w:eastAsia="Times New Roman" w:hAnsi="inherit"/>
                <w:color w:val="000000"/>
                <w:sz w:val="21"/>
                <w:szCs w:val="21"/>
              </w:rPr>
              <w:t>18</w:t>
            </w:r>
          </w:p>
        </w:tc>
        <w:tc>
          <w:tcPr>
            <w:tcW w:w="5987" w:type="dxa"/>
            <w:shd w:val="clear" w:color="auto" w:fill="auto"/>
            <w:hideMark/>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r w:rsidRPr="00276FEF">
              <w:rPr>
                <w:rFonts w:ascii="inherit" w:eastAsia="Times New Roman" w:hAnsi="inherit"/>
                <w:color w:val="000000"/>
                <w:sz w:val="24"/>
                <w:szCs w:val="24"/>
              </w:rPr>
              <w:t>Обобщающий урок. Подведение итогов</w:t>
            </w:r>
          </w:p>
        </w:tc>
        <w:tc>
          <w:tcPr>
            <w:tcW w:w="0" w:type="auto"/>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1</w:t>
            </w:r>
          </w:p>
        </w:tc>
        <w:tc>
          <w:tcPr>
            <w:tcW w:w="1739" w:type="dxa"/>
            <w:vMerge/>
            <w:shd w:val="clear" w:color="auto" w:fill="auto"/>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p>
        </w:tc>
      </w:tr>
      <w:tr w:rsidR="004E7D96" w:rsidRPr="00276FEF" w:rsidTr="001B7323">
        <w:tc>
          <w:tcPr>
            <w:tcW w:w="9920" w:type="dxa"/>
            <w:gridSpan w:val="4"/>
            <w:shd w:val="clear" w:color="auto" w:fill="auto"/>
            <w:hideMark/>
          </w:tcPr>
          <w:p w:rsidR="004E7D96" w:rsidRPr="00276FEF" w:rsidRDefault="004E7D96" w:rsidP="001B7323">
            <w:pPr>
              <w:spacing w:after="0" w:line="240" w:lineRule="auto"/>
              <w:rPr>
                <w:rFonts w:ascii="inherit" w:eastAsia="Times New Roman" w:hAnsi="inherit"/>
                <w:color w:val="000000"/>
                <w:sz w:val="21"/>
                <w:szCs w:val="21"/>
              </w:rPr>
            </w:pPr>
            <w:r w:rsidRPr="00276FEF">
              <w:rPr>
                <w:rFonts w:ascii="inherit" w:eastAsia="Times New Roman" w:hAnsi="inherit"/>
                <w:color w:val="000000"/>
                <w:sz w:val="21"/>
                <w:szCs w:val="21"/>
              </w:rPr>
              <w:t>Добавить строку</w:t>
            </w:r>
          </w:p>
        </w:tc>
      </w:tr>
      <w:tr w:rsidR="004E7D96" w:rsidRPr="00276FEF" w:rsidTr="001B7323">
        <w:tc>
          <w:tcPr>
            <w:tcW w:w="6487" w:type="dxa"/>
            <w:gridSpan w:val="2"/>
            <w:shd w:val="clear" w:color="auto" w:fill="auto"/>
            <w:hideMark/>
          </w:tcPr>
          <w:p w:rsidR="004E7D96" w:rsidRPr="00276FEF" w:rsidRDefault="004E7D96" w:rsidP="001B7323">
            <w:pPr>
              <w:spacing w:before="100" w:beforeAutospacing="1" w:after="100" w:afterAutospacing="1" w:line="240" w:lineRule="auto"/>
              <w:rPr>
                <w:rFonts w:ascii="inherit" w:eastAsia="Times New Roman" w:hAnsi="inherit"/>
                <w:color w:val="000000"/>
                <w:sz w:val="24"/>
                <w:szCs w:val="24"/>
              </w:rPr>
            </w:pPr>
            <w:r w:rsidRPr="00276FEF">
              <w:rPr>
                <w:rFonts w:ascii="inherit" w:eastAsia="Times New Roman" w:hAnsi="inherit"/>
                <w:color w:val="000000"/>
                <w:sz w:val="24"/>
                <w:szCs w:val="24"/>
              </w:rPr>
              <w:t>ОБЩЕЕ КОЛИЧЕСТВО ЧАСОВ ПО ПРОГРАММЕ</w:t>
            </w:r>
          </w:p>
        </w:tc>
        <w:tc>
          <w:tcPr>
            <w:tcW w:w="0" w:type="auto"/>
            <w:shd w:val="clear" w:color="auto" w:fill="auto"/>
            <w:hideMark/>
          </w:tcPr>
          <w:p w:rsidR="004E7D96" w:rsidRPr="00276FEF" w:rsidRDefault="004E7D96" w:rsidP="001B7323">
            <w:pPr>
              <w:spacing w:after="0" w:line="240" w:lineRule="auto"/>
              <w:jc w:val="center"/>
              <w:rPr>
                <w:rFonts w:ascii="inherit" w:eastAsia="Times New Roman" w:hAnsi="inherit"/>
                <w:color w:val="000000"/>
                <w:sz w:val="21"/>
                <w:szCs w:val="21"/>
              </w:rPr>
            </w:pPr>
            <w:r w:rsidRPr="00276FEF">
              <w:rPr>
                <w:rFonts w:ascii="inherit" w:eastAsia="Times New Roman" w:hAnsi="inherit"/>
                <w:color w:val="000000"/>
                <w:sz w:val="21"/>
                <w:szCs w:val="21"/>
              </w:rPr>
              <w:t>34</w:t>
            </w:r>
          </w:p>
        </w:tc>
        <w:tc>
          <w:tcPr>
            <w:tcW w:w="1739" w:type="dxa"/>
            <w:shd w:val="clear" w:color="auto" w:fill="auto"/>
            <w:hideMark/>
          </w:tcPr>
          <w:p w:rsidR="004E7D96" w:rsidRPr="00276FEF" w:rsidRDefault="004E7D96" w:rsidP="001B7323">
            <w:pPr>
              <w:spacing w:after="0" w:line="240" w:lineRule="auto"/>
              <w:rPr>
                <w:rFonts w:ascii="Times New Roman" w:eastAsia="Times New Roman" w:hAnsi="Times New Roman"/>
                <w:sz w:val="20"/>
                <w:szCs w:val="20"/>
              </w:rPr>
            </w:pPr>
          </w:p>
        </w:tc>
      </w:tr>
    </w:tbl>
    <w:p w:rsidR="00D81FC8" w:rsidRPr="004E7D96" w:rsidRDefault="00D81FC8" w:rsidP="004E7D96">
      <w:pPr>
        <w:spacing w:after="0" w:line="240" w:lineRule="auto"/>
        <w:jc w:val="both"/>
        <w:rPr>
          <w:rFonts w:ascii="Times New Roman" w:hAnsi="Times New Roman" w:cs="Times New Roman"/>
          <w:b/>
          <w:sz w:val="28"/>
          <w:szCs w:val="28"/>
        </w:rPr>
      </w:pPr>
    </w:p>
    <w:p w:rsidR="00D81FC8" w:rsidRPr="004E7D96" w:rsidRDefault="00D81FC8" w:rsidP="005B2C42">
      <w:pPr>
        <w:spacing w:after="0" w:line="240" w:lineRule="auto"/>
        <w:ind w:firstLine="567"/>
        <w:jc w:val="both"/>
        <w:rPr>
          <w:rFonts w:ascii="Times New Roman" w:hAnsi="Times New Roman" w:cs="Times New Roman"/>
          <w:b/>
          <w:sz w:val="28"/>
          <w:szCs w:val="28"/>
        </w:rPr>
      </w:pPr>
    </w:p>
    <w:p w:rsidR="004E7D96" w:rsidRPr="004E7D96" w:rsidRDefault="005B2C42" w:rsidP="004E7D96">
      <w:pPr>
        <w:spacing w:after="0" w:line="240" w:lineRule="auto"/>
        <w:ind w:firstLine="567"/>
        <w:jc w:val="center"/>
        <w:rPr>
          <w:rFonts w:ascii="Times New Roman" w:hAnsi="Times New Roman" w:cs="Times New Roman"/>
          <w:b/>
          <w:szCs w:val="28"/>
        </w:rPr>
      </w:pPr>
      <w:r w:rsidRPr="004E7D96">
        <w:rPr>
          <w:rFonts w:ascii="Times New Roman" w:hAnsi="Times New Roman" w:cs="Times New Roman"/>
          <w:b/>
          <w:szCs w:val="28"/>
        </w:rPr>
        <w:t xml:space="preserve">ПОУРОЧНОЕ ПЛАНИРОВАНИЕ ПО ПРЕДМЕТУ </w:t>
      </w:r>
      <w:r w:rsidR="000948AE" w:rsidRPr="004E7D96">
        <w:rPr>
          <w:rFonts w:ascii="Times New Roman" w:hAnsi="Times New Roman" w:cs="Times New Roman"/>
          <w:b/>
          <w:szCs w:val="28"/>
        </w:rPr>
        <w:t>ОСНОВЫ РЕЛИГИОЗНЫХ КУЛЬТУР И СВЕТСКОЙ ЭТИКИ</w:t>
      </w:r>
    </w:p>
    <w:p w:rsidR="005B2C42" w:rsidRPr="004E7D96" w:rsidRDefault="000948AE" w:rsidP="004E7D96">
      <w:pPr>
        <w:spacing w:after="0" w:line="240" w:lineRule="auto"/>
        <w:ind w:firstLine="567"/>
        <w:jc w:val="center"/>
        <w:rPr>
          <w:rFonts w:ascii="Times New Roman" w:hAnsi="Times New Roman" w:cs="Times New Roman"/>
          <w:b/>
          <w:szCs w:val="28"/>
        </w:rPr>
      </w:pPr>
      <w:r w:rsidRPr="004E7D96">
        <w:rPr>
          <w:rFonts w:ascii="Times New Roman" w:hAnsi="Times New Roman" w:cs="Times New Roman"/>
          <w:b/>
          <w:szCs w:val="28"/>
        </w:rPr>
        <w:t>(МОДУЛЬ ОСНОВЫ РЕЛИГИОЗНЫХ КУЛЬТУР НАРОДОВ РОССИИ)</w:t>
      </w:r>
    </w:p>
    <w:p w:rsidR="005B2C42" w:rsidRPr="004E7D96" w:rsidRDefault="000948AE" w:rsidP="004E7D96">
      <w:pPr>
        <w:spacing w:after="0" w:line="240" w:lineRule="auto"/>
        <w:ind w:firstLine="567"/>
        <w:jc w:val="center"/>
        <w:rPr>
          <w:rFonts w:ascii="Times New Roman" w:hAnsi="Times New Roman" w:cs="Times New Roman"/>
          <w:b/>
          <w:sz w:val="24"/>
          <w:szCs w:val="28"/>
        </w:rPr>
      </w:pPr>
      <w:r w:rsidRPr="004E7D96">
        <w:rPr>
          <w:rFonts w:ascii="Times New Roman" w:hAnsi="Times New Roman" w:cs="Times New Roman"/>
          <w:b/>
          <w:sz w:val="24"/>
          <w:szCs w:val="28"/>
        </w:rPr>
        <w:t>4</w:t>
      </w:r>
      <w:r w:rsidR="005B2C42" w:rsidRPr="004E7D96">
        <w:rPr>
          <w:rFonts w:ascii="Times New Roman" w:hAnsi="Times New Roman" w:cs="Times New Roman"/>
          <w:b/>
          <w:sz w:val="24"/>
          <w:szCs w:val="28"/>
        </w:rPr>
        <w:t xml:space="preserve"> КЛАСС</w:t>
      </w:r>
    </w:p>
    <w:p w:rsidR="005B2C42" w:rsidRPr="004E7D96" w:rsidRDefault="005B2C42" w:rsidP="005B2C42">
      <w:pPr>
        <w:spacing w:after="0" w:line="240" w:lineRule="auto"/>
        <w:ind w:firstLine="567"/>
        <w:jc w:val="both"/>
        <w:rPr>
          <w:rFonts w:ascii="Times New Roman" w:hAnsi="Times New Roman" w:cs="Times New Roman"/>
          <w:sz w:val="28"/>
          <w:szCs w:val="28"/>
        </w:rPr>
      </w:pPr>
    </w:p>
    <w:tbl>
      <w:tblPr>
        <w:tblStyle w:val="242"/>
        <w:tblW w:w="9484" w:type="dxa"/>
        <w:tblLook w:val="04A0" w:firstRow="1" w:lastRow="0" w:firstColumn="1" w:lastColumn="0" w:noHBand="0" w:noVBand="1"/>
      </w:tblPr>
      <w:tblGrid>
        <w:gridCol w:w="726"/>
        <w:gridCol w:w="5336"/>
        <w:gridCol w:w="1597"/>
        <w:gridCol w:w="1825"/>
      </w:tblGrid>
      <w:tr w:rsidR="00D81FC8" w:rsidRPr="004E7D96" w:rsidTr="004E7D96">
        <w:trPr>
          <w:trHeight w:val="492"/>
        </w:trPr>
        <w:tc>
          <w:tcPr>
            <w:tcW w:w="726" w:type="dxa"/>
            <w:vMerge w:val="restart"/>
            <w:hideMark/>
          </w:tcPr>
          <w:p w:rsidR="005B2C42" w:rsidRPr="004E7D96" w:rsidRDefault="005B2C42" w:rsidP="00D81FC8">
            <w:pPr>
              <w:ind w:left="94"/>
              <w:jc w:val="center"/>
              <w:rPr>
                <w:color w:val="000000"/>
                <w:sz w:val="24"/>
                <w:szCs w:val="28"/>
              </w:rPr>
            </w:pPr>
            <w:proofErr w:type="gramStart"/>
            <w:r w:rsidRPr="004E7D96">
              <w:rPr>
                <w:color w:val="000000"/>
                <w:sz w:val="24"/>
                <w:szCs w:val="28"/>
              </w:rPr>
              <w:t>п</w:t>
            </w:r>
            <w:proofErr w:type="gramEnd"/>
            <w:r w:rsidRPr="004E7D96">
              <w:rPr>
                <w:color w:val="000000"/>
                <w:sz w:val="24"/>
                <w:szCs w:val="28"/>
              </w:rPr>
              <w:t>/п</w:t>
            </w:r>
          </w:p>
        </w:tc>
        <w:tc>
          <w:tcPr>
            <w:tcW w:w="5336" w:type="dxa"/>
            <w:vMerge w:val="restart"/>
            <w:hideMark/>
          </w:tcPr>
          <w:p w:rsidR="005B2C42" w:rsidRPr="004E7D96" w:rsidRDefault="005B2C42" w:rsidP="0076131F">
            <w:pPr>
              <w:jc w:val="center"/>
              <w:rPr>
                <w:color w:val="000000"/>
                <w:sz w:val="24"/>
                <w:szCs w:val="28"/>
              </w:rPr>
            </w:pPr>
            <w:r w:rsidRPr="004E7D96">
              <w:rPr>
                <w:color w:val="000000"/>
                <w:sz w:val="24"/>
                <w:szCs w:val="28"/>
              </w:rPr>
              <w:t>Тема урока</w:t>
            </w:r>
          </w:p>
        </w:tc>
        <w:tc>
          <w:tcPr>
            <w:tcW w:w="3422" w:type="dxa"/>
            <w:gridSpan w:val="2"/>
          </w:tcPr>
          <w:p w:rsidR="005B2C42" w:rsidRPr="004E7D96" w:rsidRDefault="005B2C42" w:rsidP="0076131F">
            <w:pPr>
              <w:rPr>
                <w:color w:val="000000"/>
                <w:sz w:val="24"/>
                <w:szCs w:val="28"/>
              </w:rPr>
            </w:pPr>
          </w:p>
        </w:tc>
      </w:tr>
      <w:tr w:rsidR="00D81FC8" w:rsidRPr="004E7D96" w:rsidTr="004E7D96">
        <w:trPr>
          <w:trHeight w:val="148"/>
        </w:trPr>
        <w:tc>
          <w:tcPr>
            <w:tcW w:w="726" w:type="dxa"/>
            <w:vMerge/>
            <w:hideMark/>
          </w:tcPr>
          <w:p w:rsidR="005B2C42" w:rsidRPr="004E7D96" w:rsidRDefault="005B2C42" w:rsidP="0076131F">
            <w:pPr>
              <w:rPr>
                <w:color w:val="000000"/>
                <w:sz w:val="24"/>
                <w:szCs w:val="28"/>
              </w:rPr>
            </w:pPr>
          </w:p>
        </w:tc>
        <w:tc>
          <w:tcPr>
            <w:tcW w:w="5336" w:type="dxa"/>
            <w:vMerge/>
            <w:hideMark/>
          </w:tcPr>
          <w:p w:rsidR="005B2C42" w:rsidRPr="004E7D96" w:rsidRDefault="005B2C42" w:rsidP="0076131F">
            <w:pPr>
              <w:rPr>
                <w:color w:val="000000"/>
                <w:sz w:val="24"/>
                <w:szCs w:val="28"/>
              </w:rPr>
            </w:pPr>
          </w:p>
        </w:tc>
        <w:tc>
          <w:tcPr>
            <w:tcW w:w="1597" w:type="dxa"/>
            <w:hideMark/>
          </w:tcPr>
          <w:p w:rsidR="005B2C42" w:rsidRPr="004E7D96" w:rsidRDefault="005B2C42" w:rsidP="0076131F">
            <w:pPr>
              <w:jc w:val="center"/>
              <w:rPr>
                <w:color w:val="000000"/>
                <w:sz w:val="24"/>
                <w:szCs w:val="28"/>
              </w:rPr>
            </w:pPr>
            <w:r w:rsidRPr="004E7D96">
              <w:rPr>
                <w:color w:val="000000"/>
                <w:sz w:val="24"/>
                <w:szCs w:val="28"/>
              </w:rPr>
              <w:t>Всего</w:t>
            </w:r>
          </w:p>
        </w:tc>
        <w:tc>
          <w:tcPr>
            <w:tcW w:w="1825" w:type="dxa"/>
            <w:hideMark/>
          </w:tcPr>
          <w:p w:rsidR="005B2C42" w:rsidRPr="004E7D96" w:rsidRDefault="005B2C42" w:rsidP="0076131F">
            <w:pPr>
              <w:jc w:val="center"/>
              <w:rPr>
                <w:color w:val="000000"/>
                <w:sz w:val="24"/>
                <w:szCs w:val="28"/>
              </w:rPr>
            </w:pPr>
            <w:r w:rsidRPr="004E7D96">
              <w:rPr>
                <w:color w:val="000000"/>
                <w:sz w:val="24"/>
                <w:szCs w:val="28"/>
              </w:rPr>
              <w:t>Контрольные работы</w:t>
            </w:r>
          </w:p>
        </w:tc>
      </w:tr>
      <w:tr w:rsidR="00D81FC8" w:rsidRPr="004E7D96" w:rsidTr="004E7D96">
        <w:trPr>
          <w:trHeight w:val="644"/>
        </w:trPr>
        <w:tc>
          <w:tcPr>
            <w:tcW w:w="726" w:type="dxa"/>
            <w:hideMark/>
          </w:tcPr>
          <w:p w:rsidR="005B2C42" w:rsidRPr="004E7D96" w:rsidRDefault="005B2C42" w:rsidP="000948AE">
            <w:pPr>
              <w:jc w:val="center"/>
              <w:rPr>
                <w:sz w:val="24"/>
                <w:szCs w:val="28"/>
              </w:rPr>
            </w:pPr>
            <w:r w:rsidRPr="004E7D96">
              <w:rPr>
                <w:color w:val="000000"/>
                <w:sz w:val="24"/>
                <w:szCs w:val="28"/>
              </w:rPr>
              <w:t>1</w:t>
            </w:r>
          </w:p>
        </w:tc>
        <w:tc>
          <w:tcPr>
            <w:tcW w:w="5336" w:type="dxa"/>
            <w:hideMark/>
          </w:tcPr>
          <w:p w:rsidR="000948AE" w:rsidRPr="004E7D96" w:rsidRDefault="000948AE" w:rsidP="000948AE">
            <w:pPr>
              <w:pStyle w:val="Default"/>
              <w:rPr>
                <w:rFonts w:ascii="Times New Roman" w:hAnsi="Times New Roman" w:cs="Times New Roman"/>
                <w:szCs w:val="28"/>
              </w:rPr>
            </w:pPr>
            <w:r w:rsidRPr="004E7D96">
              <w:rPr>
                <w:rFonts w:ascii="Times New Roman" w:hAnsi="Times New Roman" w:cs="Times New Roman"/>
                <w:szCs w:val="28"/>
              </w:rPr>
              <w:t xml:space="preserve">Россия — наша Родина </w:t>
            </w:r>
          </w:p>
          <w:p w:rsidR="005B2C42" w:rsidRPr="004E7D96" w:rsidRDefault="005B2C42" w:rsidP="0076131F">
            <w:pPr>
              <w:ind w:left="135"/>
              <w:rPr>
                <w:sz w:val="24"/>
                <w:szCs w:val="28"/>
              </w:rPr>
            </w:pPr>
          </w:p>
        </w:tc>
        <w:tc>
          <w:tcPr>
            <w:tcW w:w="1597" w:type="dxa"/>
            <w:hideMark/>
          </w:tcPr>
          <w:p w:rsidR="005B2C42" w:rsidRPr="004E7D96" w:rsidRDefault="005B2C42" w:rsidP="0076131F">
            <w:pPr>
              <w:ind w:left="135"/>
              <w:jc w:val="center"/>
              <w:rPr>
                <w:sz w:val="24"/>
                <w:szCs w:val="28"/>
              </w:rPr>
            </w:pPr>
            <w:r w:rsidRPr="004E7D96">
              <w:rPr>
                <w:color w:val="000000"/>
                <w:sz w:val="24"/>
                <w:szCs w:val="28"/>
              </w:rPr>
              <w:t xml:space="preserve"> 1 </w:t>
            </w:r>
          </w:p>
        </w:tc>
        <w:tc>
          <w:tcPr>
            <w:tcW w:w="1825" w:type="dxa"/>
            <w:hideMark/>
          </w:tcPr>
          <w:p w:rsidR="005B2C42" w:rsidRPr="004E7D96" w:rsidRDefault="005B2C42" w:rsidP="00D81FC8">
            <w:pPr>
              <w:ind w:left="-59" w:hanging="142"/>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2</w:t>
            </w:r>
          </w:p>
        </w:tc>
        <w:tc>
          <w:tcPr>
            <w:tcW w:w="5336" w:type="dxa"/>
          </w:tcPr>
          <w:p w:rsidR="000948AE" w:rsidRPr="004E7D96" w:rsidRDefault="000948AE" w:rsidP="000948AE">
            <w:pPr>
              <w:pStyle w:val="Default"/>
              <w:rPr>
                <w:rFonts w:ascii="Times New Roman" w:hAnsi="Times New Roman" w:cs="Times New Roman"/>
                <w:szCs w:val="28"/>
              </w:rPr>
            </w:pPr>
            <w:r w:rsidRPr="004E7D96">
              <w:rPr>
                <w:rFonts w:ascii="Times New Roman" w:hAnsi="Times New Roman" w:cs="Times New Roman"/>
                <w:szCs w:val="28"/>
              </w:rPr>
              <w:t xml:space="preserve">Культура и религия. </w:t>
            </w:r>
          </w:p>
          <w:p w:rsidR="000948AE" w:rsidRPr="004E7D96" w:rsidRDefault="000948AE" w:rsidP="0076131F">
            <w:pPr>
              <w:ind w:left="135"/>
              <w:rPr>
                <w:color w:val="000000"/>
                <w:sz w:val="24"/>
                <w:szCs w:val="28"/>
              </w:rPr>
            </w:pP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3</w:t>
            </w:r>
          </w:p>
        </w:tc>
        <w:tc>
          <w:tcPr>
            <w:tcW w:w="5336" w:type="dxa"/>
          </w:tcPr>
          <w:p w:rsidR="000948AE" w:rsidRPr="004E7D96" w:rsidRDefault="000948AE" w:rsidP="000948AE">
            <w:pPr>
              <w:pStyle w:val="Default"/>
              <w:rPr>
                <w:rFonts w:ascii="Times New Roman" w:hAnsi="Times New Roman" w:cs="Times New Roman"/>
                <w:szCs w:val="28"/>
              </w:rPr>
            </w:pPr>
            <w:r w:rsidRPr="004E7D96">
              <w:rPr>
                <w:rFonts w:ascii="Times New Roman" w:hAnsi="Times New Roman" w:cs="Times New Roman"/>
                <w:szCs w:val="28"/>
              </w:rPr>
              <w:t xml:space="preserve">Культура и религия. </w:t>
            </w:r>
          </w:p>
          <w:p w:rsidR="000948AE" w:rsidRPr="004E7D96" w:rsidRDefault="000948AE" w:rsidP="0076131F">
            <w:pPr>
              <w:ind w:left="135"/>
              <w:rPr>
                <w:color w:val="000000"/>
                <w:sz w:val="24"/>
                <w:szCs w:val="28"/>
              </w:rPr>
            </w:pP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4</w:t>
            </w:r>
          </w:p>
        </w:tc>
        <w:tc>
          <w:tcPr>
            <w:tcW w:w="5336" w:type="dxa"/>
          </w:tcPr>
          <w:p w:rsidR="000948AE" w:rsidRPr="004E7D96" w:rsidRDefault="000948AE" w:rsidP="000948AE">
            <w:pPr>
              <w:pStyle w:val="Default"/>
              <w:rPr>
                <w:rFonts w:ascii="Times New Roman" w:hAnsi="Times New Roman" w:cs="Times New Roman"/>
                <w:szCs w:val="28"/>
              </w:rPr>
            </w:pPr>
            <w:r w:rsidRPr="004E7D96">
              <w:rPr>
                <w:rFonts w:ascii="Times New Roman" w:hAnsi="Times New Roman" w:cs="Times New Roman"/>
                <w:szCs w:val="28"/>
              </w:rPr>
              <w:t xml:space="preserve">Возникновение религий.  Древнейшие верования. </w:t>
            </w: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5</w:t>
            </w:r>
          </w:p>
        </w:tc>
        <w:tc>
          <w:tcPr>
            <w:tcW w:w="5336" w:type="dxa"/>
          </w:tcPr>
          <w:p w:rsidR="000948AE" w:rsidRPr="004E7D96" w:rsidRDefault="000948AE" w:rsidP="000948AE">
            <w:pPr>
              <w:pStyle w:val="Default"/>
              <w:rPr>
                <w:rFonts w:ascii="Times New Roman" w:hAnsi="Times New Roman" w:cs="Times New Roman"/>
                <w:szCs w:val="28"/>
              </w:rPr>
            </w:pPr>
            <w:r w:rsidRPr="004E7D96">
              <w:rPr>
                <w:rFonts w:ascii="Times New Roman" w:hAnsi="Times New Roman" w:cs="Times New Roman"/>
                <w:szCs w:val="28"/>
              </w:rPr>
              <w:t xml:space="preserve">Возникновение религий. Религии мира и их основатели </w:t>
            </w: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6</w:t>
            </w:r>
          </w:p>
        </w:tc>
        <w:tc>
          <w:tcPr>
            <w:tcW w:w="5336" w:type="dxa"/>
          </w:tcPr>
          <w:p w:rsidR="000948AE" w:rsidRPr="004E7D96" w:rsidRDefault="000948AE" w:rsidP="000948AE">
            <w:pPr>
              <w:pStyle w:val="Default"/>
              <w:rPr>
                <w:rFonts w:ascii="Times New Roman" w:hAnsi="Times New Roman" w:cs="Times New Roman"/>
                <w:szCs w:val="28"/>
              </w:rPr>
            </w:pPr>
            <w:r w:rsidRPr="004E7D96">
              <w:rPr>
                <w:rFonts w:ascii="Times New Roman" w:hAnsi="Times New Roman" w:cs="Times New Roman"/>
                <w:szCs w:val="28"/>
              </w:rPr>
              <w:t xml:space="preserve">Священные книги религий мира. Веды. Авеста. </w:t>
            </w:r>
            <w:proofErr w:type="spellStart"/>
            <w:r w:rsidRPr="004E7D96">
              <w:rPr>
                <w:rFonts w:ascii="Times New Roman" w:hAnsi="Times New Roman" w:cs="Times New Roman"/>
                <w:szCs w:val="28"/>
              </w:rPr>
              <w:t>Трипитака</w:t>
            </w:r>
            <w:proofErr w:type="spellEnd"/>
            <w:r w:rsidRPr="004E7D96">
              <w:rPr>
                <w:rFonts w:ascii="Times New Roman" w:hAnsi="Times New Roman" w:cs="Times New Roman"/>
                <w:szCs w:val="28"/>
              </w:rPr>
              <w:t xml:space="preserve">. </w:t>
            </w:r>
          </w:p>
          <w:p w:rsidR="000948AE" w:rsidRPr="004E7D96" w:rsidRDefault="000948AE" w:rsidP="0076131F">
            <w:pPr>
              <w:ind w:left="135"/>
              <w:rPr>
                <w:color w:val="000000"/>
                <w:sz w:val="24"/>
                <w:szCs w:val="28"/>
              </w:rPr>
            </w:pP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7</w:t>
            </w:r>
          </w:p>
        </w:tc>
        <w:tc>
          <w:tcPr>
            <w:tcW w:w="5336" w:type="dxa"/>
          </w:tcPr>
          <w:p w:rsidR="000948AE" w:rsidRPr="004E7D96" w:rsidRDefault="000948AE" w:rsidP="000948AE">
            <w:pPr>
              <w:pStyle w:val="Default"/>
              <w:rPr>
                <w:rFonts w:ascii="Times New Roman" w:hAnsi="Times New Roman" w:cs="Times New Roman"/>
                <w:szCs w:val="28"/>
              </w:rPr>
            </w:pPr>
            <w:r w:rsidRPr="004E7D96">
              <w:rPr>
                <w:rFonts w:ascii="Times New Roman" w:hAnsi="Times New Roman" w:cs="Times New Roman"/>
                <w:szCs w:val="28"/>
              </w:rPr>
              <w:t xml:space="preserve">Священные книги религий мира. Тора. Библия, Коран. </w:t>
            </w:r>
          </w:p>
          <w:p w:rsidR="000948AE" w:rsidRPr="004E7D96" w:rsidRDefault="000948AE" w:rsidP="0076131F">
            <w:pPr>
              <w:ind w:left="135"/>
              <w:rPr>
                <w:color w:val="000000"/>
                <w:sz w:val="24"/>
                <w:szCs w:val="28"/>
              </w:rPr>
            </w:pP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8</w:t>
            </w:r>
          </w:p>
        </w:tc>
        <w:tc>
          <w:tcPr>
            <w:tcW w:w="5336" w:type="dxa"/>
          </w:tcPr>
          <w:p w:rsidR="000948AE" w:rsidRPr="004E7D96" w:rsidRDefault="000948AE" w:rsidP="000948AE">
            <w:pPr>
              <w:pStyle w:val="Default"/>
              <w:rPr>
                <w:rFonts w:ascii="Times New Roman" w:hAnsi="Times New Roman" w:cs="Times New Roman"/>
                <w:szCs w:val="28"/>
              </w:rPr>
            </w:pPr>
            <w:r w:rsidRPr="004E7D96">
              <w:rPr>
                <w:rFonts w:ascii="Times New Roman" w:hAnsi="Times New Roman" w:cs="Times New Roman"/>
                <w:szCs w:val="28"/>
              </w:rPr>
              <w:t xml:space="preserve">Хранители предания в религиях мира </w:t>
            </w:r>
          </w:p>
          <w:p w:rsidR="000948AE" w:rsidRPr="004E7D96" w:rsidRDefault="000948AE" w:rsidP="0076131F">
            <w:pPr>
              <w:ind w:left="135"/>
              <w:rPr>
                <w:color w:val="000000"/>
                <w:sz w:val="24"/>
                <w:szCs w:val="28"/>
              </w:rPr>
            </w:pP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9</w:t>
            </w:r>
          </w:p>
        </w:tc>
        <w:tc>
          <w:tcPr>
            <w:tcW w:w="5336" w:type="dxa"/>
          </w:tcPr>
          <w:p w:rsidR="000948AE" w:rsidRPr="004E7D96" w:rsidRDefault="000948AE" w:rsidP="000948AE">
            <w:pPr>
              <w:pStyle w:val="Default"/>
              <w:rPr>
                <w:rFonts w:ascii="Times New Roman" w:hAnsi="Times New Roman" w:cs="Times New Roman"/>
                <w:szCs w:val="28"/>
              </w:rPr>
            </w:pPr>
            <w:r w:rsidRPr="004E7D96">
              <w:rPr>
                <w:rFonts w:ascii="Times New Roman" w:hAnsi="Times New Roman" w:cs="Times New Roman"/>
                <w:szCs w:val="28"/>
              </w:rPr>
              <w:t xml:space="preserve">Добро и зло. Понятие греха, раскаяния и воздаяния </w:t>
            </w:r>
          </w:p>
          <w:p w:rsidR="000948AE" w:rsidRPr="004E7D96" w:rsidRDefault="000948AE" w:rsidP="0076131F">
            <w:pPr>
              <w:ind w:left="135"/>
              <w:rPr>
                <w:color w:val="000000"/>
                <w:sz w:val="24"/>
                <w:szCs w:val="28"/>
              </w:rPr>
            </w:pP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10</w:t>
            </w:r>
          </w:p>
        </w:tc>
        <w:tc>
          <w:tcPr>
            <w:tcW w:w="5336" w:type="dxa"/>
          </w:tcPr>
          <w:p w:rsidR="000948AE" w:rsidRPr="004E7D96" w:rsidRDefault="000948AE" w:rsidP="000948AE">
            <w:pPr>
              <w:pStyle w:val="Default"/>
              <w:rPr>
                <w:rFonts w:ascii="Times New Roman" w:hAnsi="Times New Roman" w:cs="Times New Roman"/>
                <w:szCs w:val="28"/>
              </w:rPr>
            </w:pPr>
            <w:r w:rsidRPr="004E7D96">
              <w:rPr>
                <w:rFonts w:ascii="Times New Roman" w:hAnsi="Times New Roman" w:cs="Times New Roman"/>
                <w:szCs w:val="28"/>
              </w:rPr>
              <w:t xml:space="preserve">Добро и зло. Понятие греха, раскаяния и воздаяния </w:t>
            </w:r>
          </w:p>
          <w:p w:rsidR="000948AE" w:rsidRPr="004E7D96" w:rsidRDefault="000948AE" w:rsidP="0076131F">
            <w:pPr>
              <w:ind w:left="135"/>
              <w:rPr>
                <w:color w:val="000000"/>
                <w:sz w:val="24"/>
                <w:szCs w:val="28"/>
              </w:rPr>
            </w:pP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11</w:t>
            </w:r>
          </w:p>
        </w:tc>
        <w:tc>
          <w:tcPr>
            <w:tcW w:w="5336" w:type="dxa"/>
          </w:tcPr>
          <w:p w:rsidR="000948AE" w:rsidRPr="004E7D96" w:rsidRDefault="000948AE" w:rsidP="000948AE">
            <w:pPr>
              <w:pStyle w:val="Default"/>
              <w:rPr>
                <w:rFonts w:ascii="Times New Roman" w:hAnsi="Times New Roman" w:cs="Times New Roman"/>
                <w:szCs w:val="28"/>
              </w:rPr>
            </w:pPr>
            <w:r w:rsidRPr="004E7D96">
              <w:rPr>
                <w:rFonts w:ascii="Times New Roman" w:hAnsi="Times New Roman" w:cs="Times New Roman"/>
                <w:szCs w:val="28"/>
              </w:rPr>
              <w:t xml:space="preserve">Человек в религиозных традициях мира </w:t>
            </w:r>
          </w:p>
          <w:p w:rsidR="000948AE" w:rsidRPr="004E7D96" w:rsidRDefault="000948AE" w:rsidP="0076131F">
            <w:pPr>
              <w:ind w:left="135"/>
              <w:rPr>
                <w:color w:val="000000"/>
                <w:sz w:val="24"/>
                <w:szCs w:val="28"/>
              </w:rPr>
            </w:pP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12</w:t>
            </w:r>
          </w:p>
        </w:tc>
        <w:tc>
          <w:tcPr>
            <w:tcW w:w="5336" w:type="dxa"/>
          </w:tcPr>
          <w:p w:rsidR="000948AE" w:rsidRPr="004E7D96" w:rsidRDefault="000948AE" w:rsidP="000948AE">
            <w:pPr>
              <w:pStyle w:val="Default"/>
              <w:rPr>
                <w:rFonts w:ascii="Times New Roman" w:hAnsi="Times New Roman" w:cs="Times New Roman"/>
                <w:szCs w:val="28"/>
              </w:rPr>
            </w:pPr>
            <w:r w:rsidRPr="004E7D96">
              <w:rPr>
                <w:rFonts w:ascii="Times New Roman" w:hAnsi="Times New Roman" w:cs="Times New Roman"/>
                <w:szCs w:val="28"/>
              </w:rPr>
              <w:t>Священные сооружения. Церковь. Мечеть.</w:t>
            </w:r>
          </w:p>
          <w:p w:rsidR="000948AE" w:rsidRPr="004E7D96" w:rsidRDefault="000948AE" w:rsidP="0076131F">
            <w:pPr>
              <w:ind w:left="135"/>
              <w:rPr>
                <w:color w:val="000000"/>
                <w:sz w:val="24"/>
                <w:szCs w:val="28"/>
              </w:rPr>
            </w:pP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13</w:t>
            </w:r>
          </w:p>
        </w:tc>
        <w:tc>
          <w:tcPr>
            <w:tcW w:w="5336" w:type="dxa"/>
          </w:tcPr>
          <w:p w:rsidR="000948AE" w:rsidRPr="004E7D96" w:rsidRDefault="000948AE" w:rsidP="000948AE">
            <w:pPr>
              <w:pStyle w:val="Default"/>
              <w:rPr>
                <w:rFonts w:ascii="Times New Roman" w:hAnsi="Times New Roman" w:cs="Times New Roman"/>
                <w:szCs w:val="28"/>
              </w:rPr>
            </w:pPr>
            <w:r w:rsidRPr="004E7D96">
              <w:rPr>
                <w:rFonts w:ascii="Times New Roman" w:hAnsi="Times New Roman" w:cs="Times New Roman"/>
                <w:szCs w:val="28"/>
              </w:rPr>
              <w:t>Священные сооружения. Синагога.</w:t>
            </w:r>
          </w:p>
          <w:p w:rsidR="000948AE" w:rsidRPr="004E7D96" w:rsidRDefault="000948AE" w:rsidP="0076131F">
            <w:pPr>
              <w:ind w:left="135"/>
              <w:rPr>
                <w:color w:val="000000"/>
                <w:sz w:val="24"/>
                <w:szCs w:val="28"/>
              </w:rPr>
            </w:pP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14</w:t>
            </w:r>
          </w:p>
        </w:tc>
        <w:tc>
          <w:tcPr>
            <w:tcW w:w="5336" w:type="dxa"/>
          </w:tcPr>
          <w:p w:rsidR="009C480E" w:rsidRPr="004E7D96" w:rsidRDefault="009C480E" w:rsidP="009C480E">
            <w:pPr>
              <w:pStyle w:val="Default"/>
              <w:rPr>
                <w:rFonts w:ascii="Times New Roman" w:hAnsi="Times New Roman" w:cs="Times New Roman"/>
                <w:szCs w:val="28"/>
              </w:rPr>
            </w:pPr>
            <w:r w:rsidRPr="004E7D96">
              <w:rPr>
                <w:rFonts w:ascii="Times New Roman" w:hAnsi="Times New Roman" w:cs="Times New Roman"/>
                <w:szCs w:val="28"/>
              </w:rPr>
              <w:t>Искусство в религиозной культуре. Православие и ислам.</w:t>
            </w:r>
          </w:p>
          <w:p w:rsidR="000948AE" w:rsidRPr="004E7D96" w:rsidRDefault="000948AE" w:rsidP="0076131F">
            <w:pPr>
              <w:ind w:left="135"/>
              <w:rPr>
                <w:color w:val="000000"/>
                <w:sz w:val="24"/>
                <w:szCs w:val="28"/>
              </w:rPr>
            </w:pP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15</w:t>
            </w:r>
          </w:p>
        </w:tc>
        <w:tc>
          <w:tcPr>
            <w:tcW w:w="5336" w:type="dxa"/>
          </w:tcPr>
          <w:p w:rsidR="009C480E" w:rsidRPr="004E7D96" w:rsidRDefault="009C480E" w:rsidP="009C480E">
            <w:pPr>
              <w:pStyle w:val="Default"/>
              <w:rPr>
                <w:rFonts w:ascii="Times New Roman" w:hAnsi="Times New Roman" w:cs="Times New Roman"/>
                <w:szCs w:val="28"/>
              </w:rPr>
            </w:pPr>
            <w:r w:rsidRPr="004E7D96">
              <w:rPr>
                <w:rFonts w:ascii="Times New Roman" w:hAnsi="Times New Roman" w:cs="Times New Roman"/>
                <w:szCs w:val="28"/>
              </w:rPr>
              <w:t xml:space="preserve">Искусство в религиозной культуре. Буддизм и иудаизм. </w:t>
            </w:r>
          </w:p>
          <w:p w:rsidR="000948AE" w:rsidRPr="004E7D96" w:rsidRDefault="000948AE" w:rsidP="0076131F">
            <w:pPr>
              <w:ind w:left="135"/>
              <w:rPr>
                <w:color w:val="000000"/>
                <w:sz w:val="24"/>
                <w:szCs w:val="28"/>
              </w:rPr>
            </w:pP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lastRenderedPageBreak/>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lastRenderedPageBreak/>
              <w:t>16</w:t>
            </w:r>
          </w:p>
        </w:tc>
        <w:tc>
          <w:tcPr>
            <w:tcW w:w="5336" w:type="dxa"/>
          </w:tcPr>
          <w:p w:rsidR="009C480E" w:rsidRPr="004E7D96" w:rsidRDefault="009C480E" w:rsidP="009C480E">
            <w:pPr>
              <w:pStyle w:val="Default"/>
              <w:rPr>
                <w:rFonts w:ascii="Times New Roman" w:hAnsi="Times New Roman" w:cs="Times New Roman"/>
                <w:szCs w:val="28"/>
              </w:rPr>
            </w:pPr>
            <w:r w:rsidRPr="004E7D96">
              <w:rPr>
                <w:rFonts w:ascii="Times New Roman" w:hAnsi="Times New Roman" w:cs="Times New Roman"/>
                <w:szCs w:val="28"/>
              </w:rPr>
              <w:t xml:space="preserve">Творческие работы учащихся. </w:t>
            </w:r>
          </w:p>
          <w:p w:rsidR="000948AE" w:rsidRPr="004E7D96" w:rsidRDefault="000948AE" w:rsidP="0076131F">
            <w:pPr>
              <w:ind w:left="135"/>
              <w:rPr>
                <w:color w:val="000000"/>
                <w:sz w:val="24"/>
                <w:szCs w:val="28"/>
              </w:rPr>
            </w:pP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D81FC8" w:rsidP="0076131F">
            <w:pPr>
              <w:jc w:val="center"/>
              <w:rPr>
                <w:color w:val="000000"/>
                <w:sz w:val="24"/>
                <w:szCs w:val="28"/>
              </w:rPr>
            </w:pPr>
            <w:r w:rsidRPr="004E7D96">
              <w:rPr>
                <w:color w:val="000000"/>
                <w:sz w:val="24"/>
                <w:szCs w:val="28"/>
              </w:rPr>
              <w:t>1</w:t>
            </w: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17</w:t>
            </w:r>
          </w:p>
        </w:tc>
        <w:tc>
          <w:tcPr>
            <w:tcW w:w="5336" w:type="dxa"/>
          </w:tcPr>
          <w:p w:rsidR="009C480E" w:rsidRPr="004E7D96" w:rsidRDefault="009C480E" w:rsidP="009C480E">
            <w:pPr>
              <w:pStyle w:val="Default"/>
              <w:rPr>
                <w:rFonts w:ascii="Times New Roman" w:hAnsi="Times New Roman" w:cs="Times New Roman"/>
                <w:szCs w:val="28"/>
              </w:rPr>
            </w:pPr>
            <w:r w:rsidRPr="004E7D96">
              <w:rPr>
                <w:rFonts w:ascii="Times New Roman" w:hAnsi="Times New Roman" w:cs="Times New Roman"/>
                <w:szCs w:val="28"/>
              </w:rPr>
              <w:t xml:space="preserve">История религий в России. </w:t>
            </w:r>
          </w:p>
          <w:p w:rsidR="000948AE" w:rsidRPr="004E7D96" w:rsidRDefault="000948AE" w:rsidP="0076131F">
            <w:pPr>
              <w:ind w:left="135"/>
              <w:rPr>
                <w:color w:val="000000"/>
                <w:sz w:val="24"/>
                <w:szCs w:val="28"/>
              </w:rPr>
            </w:pP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18</w:t>
            </w:r>
          </w:p>
        </w:tc>
        <w:tc>
          <w:tcPr>
            <w:tcW w:w="5336" w:type="dxa"/>
          </w:tcPr>
          <w:p w:rsidR="000948AE" w:rsidRPr="004E7D96" w:rsidRDefault="009C480E" w:rsidP="0076131F">
            <w:pPr>
              <w:ind w:left="135"/>
              <w:rPr>
                <w:color w:val="000000"/>
                <w:sz w:val="24"/>
                <w:szCs w:val="28"/>
              </w:rPr>
            </w:pPr>
            <w:r w:rsidRPr="004E7D96">
              <w:rPr>
                <w:sz w:val="24"/>
                <w:szCs w:val="28"/>
              </w:rPr>
              <w:t>Религия и мораль.</w:t>
            </w: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19</w:t>
            </w:r>
          </w:p>
        </w:tc>
        <w:tc>
          <w:tcPr>
            <w:tcW w:w="5336" w:type="dxa"/>
          </w:tcPr>
          <w:p w:rsidR="000948AE" w:rsidRPr="004E7D96" w:rsidRDefault="009C480E" w:rsidP="009C480E">
            <w:pPr>
              <w:pStyle w:val="Default"/>
              <w:rPr>
                <w:rFonts w:ascii="Times New Roman" w:hAnsi="Times New Roman" w:cs="Times New Roman"/>
                <w:szCs w:val="28"/>
              </w:rPr>
            </w:pPr>
            <w:r w:rsidRPr="004E7D96">
              <w:rPr>
                <w:rFonts w:ascii="Times New Roman" w:hAnsi="Times New Roman" w:cs="Times New Roman"/>
                <w:szCs w:val="28"/>
              </w:rPr>
              <w:t xml:space="preserve">Религиозные ритуалы.  Обычаи и обряды. </w:t>
            </w: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20</w:t>
            </w:r>
          </w:p>
        </w:tc>
        <w:tc>
          <w:tcPr>
            <w:tcW w:w="5336" w:type="dxa"/>
          </w:tcPr>
          <w:p w:rsidR="000948AE" w:rsidRPr="004E7D96" w:rsidRDefault="009C480E" w:rsidP="0076131F">
            <w:pPr>
              <w:ind w:left="135"/>
              <w:rPr>
                <w:color w:val="000000"/>
                <w:sz w:val="24"/>
                <w:szCs w:val="28"/>
              </w:rPr>
            </w:pPr>
            <w:r w:rsidRPr="004E7D96">
              <w:rPr>
                <w:sz w:val="24"/>
                <w:szCs w:val="28"/>
              </w:rPr>
              <w:t>Нравственные заповеди в религи</w:t>
            </w:r>
            <w:r w:rsidRPr="004E7D96">
              <w:rPr>
                <w:sz w:val="24"/>
                <w:szCs w:val="28"/>
              </w:rPr>
              <w:softHyphen/>
              <w:t>ях мира</w:t>
            </w: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21</w:t>
            </w:r>
          </w:p>
        </w:tc>
        <w:tc>
          <w:tcPr>
            <w:tcW w:w="5336" w:type="dxa"/>
          </w:tcPr>
          <w:p w:rsidR="000948AE" w:rsidRPr="004E7D96" w:rsidRDefault="009C480E" w:rsidP="0076131F">
            <w:pPr>
              <w:ind w:left="135"/>
              <w:rPr>
                <w:color w:val="000000"/>
                <w:sz w:val="24"/>
                <w:szCs w:val="28"/>
              </w:rPr>
            </w:pPr>
            <w:r w:rsidRPr="004E7D96">
              <w:rPr>
                <w:sz w:val="24"/>
                <w:szCs w:val="28"/>
              </w:rPr>
              <w:t>Религиозные ритуалы в искусстве.</w:t>
            </w: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22</w:t>
            </w:r>
          </w:p>
        </w:tc>
        <w:tc>
          <w:tcPr>
            <w:tcW w:w="5336" w:type="dxa"/>
          </w:tcPr>
          <w:p w:rsidR="009C480E" w:rsidRPr="004E7D96" w:rsidRDefault="009C480E" w:rsidP="009C480E">
            <w:pPr>
              <w:pStyle w:val="Default"/>
              <w:rPr>
                <w:rFonts w:ascii="Times New Roman" w:hAnsi="Times New Roman" w:cs="Times New Roman"/>
                <w:szCs w:val="28"/>
              </w:rPr>
            </w:pPr>
            <w:r w:rsidRPr="004E7D96">
              <w:rPr>
                <w:rFonts w:ascii="Times New Roman" w:hAnsi="Times New Roman" w:cs="Times New Roman"/>
                <w:szCs w:val="28"/>
              </w:rPr>
              <w:t xml:space="preserve">Паломничества и святыни </w:t>
            </w:r>
          </w:p>
          <w:p w:rsidR="000948AE" w:rsidRPr="004E7D96" w:rsidRDefault="000948AE" w:rsidP="0076131F">
            <w:pPr>
              <w:ind w:left="135"/>
              <w:rPr>
                <w:color w:val="000000"/>
                <w:sz w:val="24"/>
                <w:szCs w:val="28"/>
              </w:rPr>
            </w:pP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23</w:t>
            </w:r>
          </w:p>
        </w:tc>
        <w:tc>
          <w:tcPr>
            <w:tcW w:w="5336" w:type="dxa"/>
          </w:tcPr>
          <w:p w:rsidR="009C480E" w:rsidRPr="004E7D96" w:rsidRDefault="009C480E" w:rsidP="009C480E">
            <w:pPr>
              <w:pStyle w:val="Default"/>
              <w:rPr>
                <w:rFonts w:ascii="Times New Roman" w:hAnsi="Times New Roman" w:cs="Times New Roman"/>
                <w:szCs w:val="28"/>
              </w:rPr>
            </w:pPr>
            <w:r w:rsidRPr="004E7D96">
              <w:rPr>
                <w:rFonts w:ascii="Times New Roman" w:hAnsi="Times New Roman" w:cs="Times New Roman"/>
                <w:szCs w:val="28"/>
              </w:rPr>
              <w:t>Праздники и календари</w:t>
            </w:r>
            <w:r w:rsidR="00C0266C" w:rsidRPr="004E7D96">
              <w:rPr>
                <w:rFonts w:ascii="Times New Roman" w:hAnsi="Times New Roman" w:cs="Times New Roman"/>
                <w:szCs w:val="28"/>
              </w:rPr>
              <w:t>. Календари религий мира.</w:t>
            </w:r>
          </w:p>
          <w:p w:rsidR="000948AE" w:rsidRPr="004E7D96" w:rsidRDefault="000948AE" w:rsidP="0076131F">
            <w:pPr>
              <w:ind w:left="135"/>
              <w:rPr>
                <w:color w:val="000000"/>
                <w:sz w:val="24"/>
                <w:szCs w:val="28"/>
              </w:rPr>
            </w:pP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24</w:t>
            </w:r>
          </w:p>
        </w:tc>
        <w:tc>
          <w:tcPr>
            <w:tcW w:w="5336" w:type="dxa"/>
          </w:tcPr>
          <w:p w:rsidR="000948AE" w:rsidRPr="004E7D96" w:rsidRDefault="00C0266C" w:rsidP="004E7D96">
            <w:pPr>
              <w:rPr>
                <w:color w:val="000000"/>
                <w:sz w:val="24"/>
                <w:szCs w:val="28"/>
              </w:rPr>
            </w:pPr>
            <w:r w:rsidRPr="004E7D96">
              <w:rPr>
                <w:sz w:val="24"/>
                <w:szCs w:val="28"/>
              </w:rPr>
              <w:t>Праздники и календари.</w:t>
            </w:r>
            <w:r w:rsidR="004E1028">
              <w:rPr>
                <w:sz w:val="24"/>
                <w:szCs w:val="28"/>
              </w:rPr>
              <w:t xml:space="preserve"> </w:t>
            </w:r>
            <w:bookmarkStart w:id="0" w:name="_GoBack"/>
            <w:bookmarkEnd w:id="0"/>
            <w:r w:rsidRPr="004E7D96">
              <w:rPr>
                <w:sz w:val="24"/>
                <w:szCs w:val="28"/>
              </w:rPr>
              <w:t>Праздники в ре</w:t>
            </w:r>
            <w:r w:rsidRPr="004E7D96">
              <w:rPr>
                <w:sz w:val="24"/>
                <w:szCs w:val="28"/>
              </w:rPr>
              <w:softHyphen/>
              <w:t>лигиях мира.</w:t>
            </w: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25</w:t>
            </w:r>
          </w:p>
        </w:tc>
        <w:tc>
          <w:tcPr>
            <w:tcW w:w="5336" w:type="dxa"/>
          </w:tcPr>
          <w:p w:rsidR="00C0266C" w:rsidRPr="004E7D96" w:rsidRDefault="00C0266C" w:rsidP="00C0266C">
            <w:pPr>
              <w:pStyle w:val="Default"/>
              <w:rPr>
                <w:rFonts w:ascii="Times New Roman" w:hAnsi="Times New Roman" w:cs="Times New Roman"/>
                <w:szCs w:val="28"/>
              </w:rPr>
            </w:pPr>
            <w:r w:rsidRPr="004E7D96">
              <w:rPr>
                <w:rFonts w:ascii="Times New Roman" w:hAnsi="Times New Roman" w:cs="Times New Roman"/>
                <w:szCs w:val="28"/>
              </w:rPr>
              <w:t xml:space="preserve">Религия и мораль. Нравственные заповеди в религиях мира </w:t>
            </w:r>
          </w:p>
          <w:p w:rsidR="000948AE" w:rsidRPr="004E7D96" w:rsidRDefault="000948AE" w:rsidP="0076131F">
            <w:pPr>
              <w:ind w:left="135"/>
              <w:rPr>
                <w:color w:val="000000"/>
                <w:sz w:val="24"/>
                <w:szCs w:val="28"/>
              </w:rPr>
            </w:pP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26</w:t>
            </w:r>
          </w:p>
        </w:tc>
        <w:tc>
          <w:tcPr>
            <w:tcW w:w="5336" w:type="dxa"/>
          </w:tcPr>
          <w:p w:rsidR="00C0266C" w:rsidRPr="004E7D96" w:rsidRDefault="00C0266C" w:rsidP="00C0266C">
            <w:pPr>
              <w:pStyle w:val="Default"/>
              <w:rPr>
                <w:rFonts w:ascii="Times New Roman" w:hAnsi="Times New Roman" w:cs="Times New Roman"/>
                <w:szCs w:val="28"/>
              </w:rPr>
            </w:pPr>
            <w:r w:rsidRPr="004E7D96">
              <w:rPr>
                <w:rFonts w:ascii="Times New Roman" w:hAnsi="Times New Roman" w:cs="Times New Roman"/>
                <w:szCs w:val="28"/>
              </w:rPr>
              <w:t xml:space="preserve">Милосердие, забота о </w:t>
            </w:r>
            <w:proofErr w:type="gramStart"/>
            <w:r w:rsidRPr="004E7D96">
              <w:rPr>
                <w:rFonts w:ascii="Times New Roman" w:hAnsi="Times New Roman" w:cs="Times New Roman"/>
                <w:szCs w:val="28"/>
              </w:rPr>
              <w:t>слабых</w:t>
            </w:r>
            <w:proofErr w:type="gramEnd"/>
            <w:r w:rsidRPr="004E7D96">
              <w:rPr>
                <w:rFonts w:ascii="Times New Roman" w:hAnsi="Times New Roman" w:cs="Times New Roman"/>
                <w:szCs w:val="28"/>
              </w:rPr>
              <w:t xml:space="preserve">, взаимопомощь </w:t>
            </w:r>
          </w:p>
          <w:p w:rsidR="000948AE" w:rsidRPr="004E7D96" w:rsidRDefault="000948AE" w:rsidP="0076131F">
            <w:pPr>
              <w:ind w:left="135"/>
              <w:rPr>
                <w:color w:val="000000"/>
                <w:sz w:val="24"/>
                <w:szCs w:val="28"/>
              </w:rPr>
            </w:pP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0948AE" w:rsidRPr="004E7D96" w:rsidTr="004E7D96">
        <w:trPr>
          <w:trHeight w:val="644"/>
        </w:trPr>
        <w:tc>
          <w:tcPr>
            <w:tcW w:w="726" w:type="dxa"/>
          </w:tcPr>
          <w:p w:rsidR="000948AE" w:rsidRPr="004E7D96" w:rsidRDefault="000948AE" w:rsidP="000948AE">
            <w:pPr>
              <w:jc w:val="center"/>
              <w:rPr>
                <w:color w:val="000000"/>
                <w:sz w:val="24"/>
                <w:szCs w:val="28"/>
              </w:rPr>
            </w:pPr>
            <w:r w:rsidRPr="004E7D96">
              <w:rPr>
                <w:color w:val="000000"/>
                <w:sz w:val="24"/>
                <w:szCs w:val="28"/>
              </w:rPr>
              <w:t>27</w:t>
            </w:r>
          </w:p>
        </w:tc>
        <w:tc>
          <w:tcPr>
            <w:tcW w:w="5336" w:type="dxa"/>
          </w:tcPr>
          <w:p w:rsidR="000948AE" w:rsidRPr="004E7D96" w:rsidRDefault="00C0266C" w:rsidP="00D81FC8">
            <w:pPr>
              <w:rPr>
                <w:color w:val="000000"/>
                <w:sz w:val="24"/>
                <w:szCs w:val="28"/>
              </w:rPr>
            </w:pPr>
            <w:r w:rsidRPr="004E7D96">
              <w:rPr>
                <w:sz w:val="24"/>
                <w:szCs w:val="28"/>
              </w:rPr>
              <w:t>Социальные проблемы общества и отношение к ним разных религий.</w:t>
            </w:r>
          </w:p>
        </w:tc>
        <w:tc>
          <w:tcPr>
            <w:tcW w:w="1597" w:type="dxa"/>
          </w:tcPr>
          <w:p w:rsidR="000948AE"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0948AE" w:rsidRPr="004E7D96" w:rsidRDefault="000948AE" w:rsidP="0076131F">
            <w:pPr>
              <w:jc w:val="center"/>
              <w:rPr>
                <w:color w:val="000000"/>
                <w:sz w:val="24"/>
                <w:szCs w:val="28"/>
              </w:rPr>
            </w:pPr>
          </w:p>
        </w:tc>
      </w:tr>
      <w:tr w:rsidR="00C0266C" w:rsidRPr="004E7D96" w:rsidTr="004E7D96">
        <w:trPr>
          <w:trHeight w:val="644"/>
        </w:trPr>
        <w:tc>
          <w:tcPr>
            <w:tcW w:w="726" w:type="dxa"/>
          </w:tcPr>
          <w:p w:rsidR="00C0266C" w:rsidRPr="004E7D96" w:rsidRDefault="00C0266C" w:rsidP="000948AE">
            <w:pPr>
              <w:jc w:val="center"/>
              <w:rPr>
                <w:color w:val="000000"/>
                <w:sz w:val="24"/>
                <w:szCs w:val="28"/>
              </w:rPr>
            </w:pPr>
            <w:r w:rsidRPr="004E7D96">
              <w:rPr>
                <w:color w:val="000000"/>
                <w:sz w:val="24"/>
                <w:szCs w:val="28"/>
              </w:rPr>
              <w:t>28</w:t>
            </w:r>
          </w:p>
        </w:tc>
        <w:tc>
          <w:tcPr>
            <w:tcW w:w="5336" w:type="dxa"/>
          </w:tcPr>
          <w:p w:rsidR="00C0266C" w:rsidRPr="004E7D96" w:rsidRDefault="00C0266C" w:rsidP="00D81FC8">
            <w:pPr>
              <w:rPr>
                <w:color w:val="000000"/>
                <w:sz w:val="24"/>
                <w:szCs w:val="28"/>
              </w:rPr>
            </w:pPr>
            <w:r w:rsidRPr="004E7D96">
              <w:rPr>
                <w:sz w:val="24"/>
                <w:szCs w:val="28"/>
              </w:rPr>
              <w:t>Семья, семейные ценности.</w:t>
            </w:r>
          </w:p>
        </w:tc>
        <w:tc>
          <w:tcPr>
            <w:tcW w:w="1597" w:type="dxa"/>
          </w:tcPr>
          <w:p w:rsidR="00C0266C"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C0266C" w:rsidRPr="004E7D96" w:rsidRDefault="00C0266C" w:rsidP="0076131F">
            <w:pPr>
              <w:jc w:val="center"/>
              <w:rPr>
                <w:color w:val="000000"/>
                <w:sz w:val="24"/>
                <w:szCs w:val="28"/>
              </w:rPr>
            </w:pPr>
          </w:p>
        </w:tc>
      </w:tr>
      <w:tr w:rsidR="00C0266C" w:rsidRPr="004E7D96" w:rsidTr="004E7D96">
        <w:trPr>
          <w:trHeight w:val="644"/>
        </w:trPr>
        <w:tc>
          <w:tcPr>
            <w:tcW w:w="726" w:type="dxa"/>
          </w:tcPr>
          <w:p w:rsidR="00C0266C" w:rsidRPr="004E7D96" w:rsidRDefault="00C0266C" w:rsidP="000948AE">
            <w:pPr>
              <w:jc w:val="center"/>
              <w:rPr>
                <w:color w:val="000000"/>
                <w:sz w:val="24"/>
                <w:szCs w:val="28"/>
              </w:rPr>
            </w:pPr>
            <w:r w:rsidRPr="004E7D96">
              <w:rPr>
                <w:color w:val="000000"/>
                <w:sz w:val="24"/>
                <w:szCs w:val="28"/>
              </w:rPr>
              <w:t>29</w:t>
            </w:r>
          </w:p>
        </w:tc>
        <w:tc>
          <w:tcPr>
            <w:tcW w:w="5336" w:type="dxa"/>
          </w:tcPr>
          <w:p w:rsidR="00C0266C" w:rsidRPr="004E7D96" w:rsidRDefault="00C0266C" w:rsidP="00D81FC8">
            <w:pPr>
              <w:rPr>
                <w:color w:val="000000"/>
                <w:sz w:val="24"/>
                <w:szCs w:val="28"/>
              </w:rPr>
            </w:pPr>
            <w:r w:rsidRPr="004E7D96">
              <w:rPr>
                <w:sz w:val="24"/>
                <w:szCs w:val="28"/>
              </w:rPr>
              <w:t>Долг, свобода, ответ</w:t>
            </w:r>
            <w:r w:rsidRPr="004E7D96">
              <w:rPr>
                <w:sz w:val="24"/>
                <w:szCs w:val="28"/>
              </w:rPr>
              <w:softHyphen/>
              <w:t>ственность, учение и труд.</w:t>
            </w:r>
          </w:p>
        </w:tc>
        <w:tc>
          <w:tcPr>
            <w:tcW w:w="1597" w:type="dxa"/>
          </w:tcPr>
          <w:p w:rsidR="00C0266C"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C0266C" w:rsidRPr="004E7D96" w:rsidRDefault="00C0266C" w:rsidP="0076131F">
            <w:pPr>
              <w:jc w:val="center"/>
              <w:rPr>
                <w:color w:val="000000"/>
                <w:sz w:val="24"/>
                <w:szCs w:val="28"/>
              </w:rPr>
            </w:pPr>
          </w:p>
        </w:tc>
      </w:tr>
      <w:tr w:rsidR="00C0266C" w:rsidRPr="004E7D96" w:rsidTr="004E7D96">
        <w:trPr>
          <w:trHeight w:val="644"/>
        </w:trPr>
        <w:tc>
          <w:tcPr>
            <w:tcW w:w="726" w:type="dxa"/>
          </w:tcPr>
          <w:p w:rsidR="00C0266C" w:rsidRPr="004E7D96" w:rsidRDefault="00C0266C" w:rsidP="000948AE">
            <w:pPr>
              <w:jc w:val="center"/>
              <w:rPr>
                <w:color w:val="000000"/>
                <w:sz w:val="24"/>
                <w:szCs w:val="28"/>
              </w:rPr>
            </w:pPr>
            <w:r w:rsidRPr="004E7D96">
              <w:rPr>
                <w:color w:val="000000"/>
                <w:sz w:val="24"/>
                <w:szCs w:val="28"/>
              </w:rPr>
              <w:t>30</w:t>
            </w:r>
          </w:p>
        </w:tc>
        <w:tc>
          <w:tcPr>
            <w:tcW w:w="5336" w:type="dxa"/>
          </w:tcPr>
          <w:p w:rsidR="00C0266C" w:rsidRPr="004E7D96" w:rsidRDefault="00C0266C" w:rsidP="00C0266C">
            <w:pPr>
              <w:pStyle w:val="Default"/>
              <w:rPr>
                <w:rFonts w:ascii="Times New Roman" w:hAnsi="Times New Roman" w:cs="Times New Roman"/>
                <w:szCs w:val="28"/>
              </w:rPr>
            </w:pPr>
            <w:r w:rsidRPr="004E7D96">
              <w:rPr>
                <w:rFonts w:ascii="Times New Roman" w:hAnsi="Times New Roman" w:cs="Times New Roman"/>
                <w:szCs w:val="28"/>
              </w:rPr>
              <w:t xml:space="preserve">Любовь и уважение к Отечеству </w:t>
            </w:r>
          </w:p>
        </w:tc>
        <w:tc>
          <w:tcPr>
            <w:tcW w:w="1597" w:type="dxa"/>
          </w:tcPr>
          <w:p w:rsidR="00C0266C"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C0266C" w:rsidRPr="004E7D96" w:rsidRDefault="00C0266C" w:rsidP="0076131F">
            <w:pPr>
              <w:jc w:val="center"/>
              <w:rPr>
                <w:color w:val="000000"/>
                <w:sz w:val="24"/>
                <w:szCs w:val="28"/>
              </w:rPr>
            </w:pPr>
          </w:p>
        </w:tc>
      </w:tr>
      <w:tr w:rsidR="00C0266C" w:rsidRPr="004E7D96" w:rsidTr="004E7D96">
        <w:trPr>
          <w:trHeight w:val="644"/>
        </w:trPr>
        <w:tc>
          <w:tcPr>
            <w:tcW w:w="726" w:type="dxa"/>
          </w:tcPr>
          <w:p w:rsidR="00C0266C" w:rsidRPr="004E7D96" w:rsidRDefault="00C0266C" w:rsidP="000948AE">
            <w:pPr>
              <w:jc w:val="center"/>
              <w:rPr>
                <w:color w:val="000000"/>
                <w:sz w:val="24"/>
                <w:szCs w:val="28"/>
              </w:rPr>
            </w:pPr>
            <w:r w:rsidRPr="004E7D96">
              <w:rPr>
                <w:color w:val="000000"/>
                <w:sz w:val="24"/>
                <w:szCs w:val="28"/>
              </w:rPr>
              <w:t>31</w:t>
            </w:r>
          </w:p>
        </w:tc>
        <w:tc>
          <w:tcPr>
            <w:tcW w:w="5336" w:type="dxa"/>
          </w:tcPr>
          <w:p w:rsidR="00C0266C" w:rsidRPr="004E7D96" w:rsidRDefault="00C0266C" w:rsidP="00C0266C">
            <w:pPr>
              <w:pStyle w:val="afa"/>
              <w:shd w:val="clear" w:color="auto" w:fill="FFFFFF"/>
              <w:spacing w:before="0" w:beforeAutospacing="0" w:after="0" w:afterAutospacing="0"/>
              <w:ind w:firstLine="34"/>
              <w:jc w:val="both"/>
              <w:rPr>
                <w:szCs w:val="28"/>
              </w:rPr>
            </w:pPr>
            <w:r w:rsidRPr="004E7D96">
              <w:rPr>
                <w:szCs w:val="28"/>
              </w:rPr>
              <w:t>Патриотизм многонациональ</w:t>
            </w:r>
            <w:r w:rsidRPr="004E7D96">
              <w:rPr>
                <w:szCs w:val="28"/>
              </w:rPr>
              <w:softHyphen/>
              <w:t>ного и многоконфессионального народа России.</w:t>
            </w:r>
          </w:p>
          <w:p w:rsidR="00C0266C" w:rsidRPr="004E7D96" w:rsidRDefault="00C0266C" w:rsidP="0076131F">
            <w:pPr>
              <w:ind w:left="135"/>
              <w:rPr>
                <w:color w:val="000000"/>
                <w:sz w:val="24"/>
                <w:szCs w:val="28"/>
              </w:rPr>
            </w:pPr>
          </w:p>
        </w:tc>
        <w:tc>
          <w:tcPr>
            <w:tcW w:w="1597" w:type="dxa"/>
          </w:tcPr>
          <w:p w:rsidR="00C0266C"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C0266C" w:rsidRPr="004E7D96" w:rsidRDefault="00C0266C" w:rsidP="0076131F">
            <w:pPr>
              <w:jc w:val="center"/>
              <w:rPr>
                <w:color w:val="000000"/>
                <w:sz w:val="24"/>
                <w:szCs w:val="28"/>
              </w:rPr>
            </w:pPr>
          </w:p>
        </w:tc>
      </w:tr>
      <w:tr w:rsidR="00C0266C" w:rsidRPr="004E7D96" w:rsidTr="004E7D96">
        <w:trPr>
          <w:trHeight w:val="644"/>
        </w:trPr>
        <w:tc>
          <w:tcPr>
            <w:tcW w:w="726" w:type="dxa"/>
          </w:tcPr>
          <w:p w:rsidR="00C0266C" w:rsidRPr="004E7D96" w:rsidRDefault="00C0266C" w:rsidP="000948AE">
            <w:pPr>
              <w:jc w:val="center"/>
              <w:rPr>
                <w:color w:val="000000"/>
                <w:sz w:val="24"/>
                <w:szCs w:val="28"/>
              </w:rPr>
            </w:pPr>
            <w:r w:rsidRPr="004E7D96">
              <w:rPr>
                <w:color w:val="000000"/>
                <w:sz w:val="24"/>
                <w:szCs w:val="28"/>
              </w:rPr>
              <w:t>32</w:t>
            </w:r>
          </w:p>
        </w:tc>
        <w:tc>
          <w:tcPr>
            <w:tcW w:w="5336" w:type="dxa"/>
          </w:tcPr>
          <w:p w:rsidR="00C0266C" w:rsidRPr="004E7D96" w:rsidRDefault="00C0266C" w:rsidP="00D81FC8">
            <w:pPr>
              <w:rPr>
                <w:color w:val="000000"/>
                <w:sz w:val="24"/>
                <w:szCs w:val="28"/>
              </w:rPr>
            </w:pPr>
            <w:r w:rsidRPr="004E7D96">
              <w:rPr>
                <w:color w:val="000000"/>
                <w:sz w:val="24"/>
                <w:szCs w:val="28"/>
              </w:rPr>
              <w:t>Подготовка творческих проектов учащихся.</w:t>
            </w:r>
          </w:p>
        </w:tc>
        <w:tc>
          <w:tcPr>
            <w:tcW w:w="1597" w:type="dxa"/>
          </w:tcPr>
          <w:p w:rsidR="00C0266C"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C0266C" w:rsidRPr="004E7D96" w:rsidRDefault="00C0266C" w:rsidP="0076131F">
            <w:pPr>
              <w:jc w:val="center"/>
              <w:rPr>
                <w:color w:val="000000"/>
                <w:sz w:val="24"/>
                <w:szCs w:val="28"/>
              </w:rPr>
            </w:pPr>
          </w:p>
        </w:tc>
      </w:tr>
      <w:tr w:rsidR="00C0266C" w:rsidRPr="004E7D96" w:rsidTr="004E7D96">
        <w:trPr>
          <w:trHeight w:val="644"/>
        </w:trPr>
        <w:tc>
          <w:tcPr>
            <w:tcW w:w="726" w:type="dxa"/>
          </w:tcPr>
          <w:p w:rsidR="00C0266C" w:rsidRPr="004E7D96" w:rsidRDefault="00C0266C" w:rsidP="000948AE">
            <w:pPr>
              <w:jc w:val="center"/>
              <w:rPr>
                <w:color w:val="000000"/>
                <w:sz w:val="24"/>
                <w:szCs w:val="28"/>
              </w:rPr>
            </w:pPr>
            <w:r w:rsidRPr="004E7D96">
              <w:rPr>
                <w:color w:val="000000"/>
                <w:sz w:val="24"/>
                <w:szCs w:val="28"/>
              </w:rPr>
              <w:t>33</w:t>
            </w:r>
          </w:p>
        </w:tc>
        <w:tc>
          <w:tcPr>
            <w:tcW w:w="5336" w:type="dxa"/>
          </w:tcPr>
          <w:p w:rsidR="00C0266C" w:rsidRPr="004E7D96" w:rsidRDefault="00C0266C" w:rsidP="00D81FC8">
            <w:pPr>
              <w:rPr>
                <w:color w:val="000000"/>
                <w:sz w:val="24"/>
                <w:szCs w:val="28"/>
              </w:rPr>
            </w:pPr>
            <w:r w:rsidRPr="004E7D96">
              <w:rPr>
                <w:color w:val="000000"/>
                <w:sz w:val="24"/>
                <w:szCs w:val="28"/>
              </w:rPr>
              <w:t>Промежуточная аттестация. Творческая работа.</w:t>
            </w:r>
          </w:p>
        </w:tc>
        <w:tc>
          <w:tcPr>
            <w:tcW w:w="1597" w:type="dxa"/>
          </w:tcPr>
          <w:p w:rsidR="00C0266C"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C0266C" w:rsidRPr="004E7D96" w:rsidRDefault="00D81FC8" w:rsidP="0076131F">
            <w:pPr>
              <w:jc w:val="center"/>
              <w:rPr>
                <w:color w:val="000000"/>
                <w:sz w:val="24"/>
                <w:szCs w:val="28"/>
              </w:rPr>
            </w:pPr>
            <w:r w:rsidRPr="004E7D96">
              <w:rPr>
                <w:color w:val="000000"/>
                <w:sz w:val="24"/>
                <w:szCs w:val="28"/>
              </w:rPr>
              <w:t>1</w:t>
            </w:r>
          </w:p>
        </w:tc>
      </w:tr>
      <w:tr w:rsidR="00C0266C" w:rsidRPr="004E7D96" w:rsidTr="004E7D96">
        <w:trPr>
          <w:trHeight w:val="644"/>
        </w:trPr>
        <w:tc>
          <w:tcPr>
            <w:tcW w:w="726" w:type="dxa"/>
          </w:tcPr>
          <w:p w:rsidR="00C0266C" w:rsidRPr="004E7D96" w:rsidRDefault="00C0266C" w:rsidP="000948AE">
            <w:pPr>
              <w:jc w:val="center"/>
              <w:rPr>
                <w:color w:val="000000"/>
                <w:sz w:val="24"/>
                <w:szCs w:val="28"/>
              </w:rPr>
            </w:pPr>
            <w:r w:rsidRPr="004E7D96">
              <w:rPr>
                <w:color w:val="000000"/>
                <w:sz w:val="24"/>
                <w:szCs w:val="28"/>
              </w:rPr>
              <w:t>34</w:t>
            </w:r>
          </w:p>
        </w:tc>
        <w:tc>
          <w:tcPr>
            <w:tcW w:w="5336" w:type="dxa"/>
          </w:tcPr>
          <w:p w:rsidR="00C0266C" w:rsidRPr="004E7D96" w:rsidRDefault="00C0266C" w:rsidP="00C0266C">
            <w:pPr>
              <w:pStyle w:val="Default"/>
              <w:rPr>
                <w:rFonts w:ascii="Times New Roman" w:hAnsi="Times New Roman" w:cs="Times New Roman"/>
                <w:szCs w:val="28"/>
              </w:rPr>
            </w:pPr>
            <w:r w:rsidRPr="004E7D96">
              <w:rPr>
                <w:rFonts w:ascii="Times New Roman" w:hAnsi="Times New Roman" w:cs="Times New Roman"/>
                <w:szCs w:val="28"/>
              </w:rPr>
              <w:t xml:space="preserve">Обобщающий урок. Подведение итогов. </w:t>
            </w:r>
          </w:p>
        </w:tc>
        <w:tc>
          <w:tcPr>
            <w:tcW w:w="1597" w:type="dxa"/>
          </w:tcPr>
          <w:p w:rsidR="00C0266C" w:rsidRPr="004E7D96" w:rsidRDefault="00D81FC8" w:rsidP="0076131F">
            <w:pPr>
              <w:ind w:left="135"/>
              <w:jc w:val="center"/>
              <w:rPr>
                <w:color w:val="000000"/>
                <w:sz w:val="24"/>
                <w:szCs w:val="28"/>
              </w:rPr>
            </w:pPr>
            <w:r w:rsidRPr="004E7D96">
              <w:rPr>
                <w:color w:val="000000"/>
                <w:sz w:val="24"/>
                <w:szCs w:val="28"/>
              </w:rPr>
              <w:t>1</w:t>
            </w:r>
          </w:p>
        </w:tc>
        <w:tc>
          <w:tcPr>
            <w:tcW w:w="1825" w:type="dxa"/>
          </w:tcPr>
          <w:p w:rsidR="00C0266C" w:rsidRPr="004E7D96" w:rsidRDefault="00C0266C" w:rsidP="0076131F">
            <w:pPr>
              <w:jc w:val="center"/>
              <w:rPr>
                <w:color w:val="000000"/>
                <w:sz w:val="24"/>
                <w:szCs w:val="28"/>
              </w:rPr>
            </w:pPr>
          </w:p>
        </w:tc>
      </w:tr>
      <w:tr w:rsidR="004E7D96" w:rsidRPr="004E7D96" w:rsidTr="004E7D96">
        <w:trPr>
          <w:trHeight w:val="644"/>
        </w:trPr>
        <w:tc>
          <w:tcPr>
            <w:tcW w:w="726" w:type="dxa"/>
          </w:tcPr>
          <w:p w:rsidR="004E7D96" w:rsidRPr="004E7D96" w:rsidRDefault="004E7D96" w:rsidP="004E7D96">
            <w:pPr>
              <w:jc w:val="center"/>
              <w:rPr>
                <w:color w:val="000000"/>
                <w:sz w:val="24"/>
                <w:szCs w:val="28"/>
              </w:rPr>
            </w:pPr>
          </w:p>
        </w:tc>
        <w:tc>
          <w:tcPr>
            <w:tcW w:w="5336" w:type="dxa"/>
          </w:tcPr>
          <w:p w:rsidR="004E7D96" w:rsidRPr="004E7D96" w:rsidRDefault="004E7D96" w:rsidP="004E7D96">
            <w:pPr>
              <w:pStyle w:val="afa"/>
              <w:spacing w:before="0" w:beforeAutospacing="0" w:after="0" w:afterAutospacing="0"/>
              <w:rPr>
                <w:color w:val="000000"/>
                <w:sz w:val="28"/>
                <w:szCs w:val="28"/>
              </w:rPr>
            </w:pPr>
            <w:r w:rsidRPr="004E7D96">
              <w:rPr>
                <w:color w:val="000000"/>
                <w:sz w:val="28"/>
                <w:szCs w:val="28"/>
              </w:rPr>
              <w:t>ОБЩЕЕ КОЛИЧЕСТВО ЧАСОВ ПО ПРОГРАММЕ</w:t>
            </w:r>
          </w:p>
        </w:tc>
        <w:tc>
          <w:tcPr>
            <w:tcW w:w="1597" w:type="dxa"/>
          </w:tcPr>
          <w:p w:rsidR="004E7D96" w:rsidRPr="004E7D96" w:rsidRDefault="004E7D96" w:rsidP="004E7D96">
            <w:pPr>
              <w:ind w:firstLine="567"/>
              <w:jc w:val="center"/>
              <w:rPr>
                <w:color w:val="000000"/>
                <w:sz w:val="28"/>
                <w:szCs w:val="28"/>
              </w:rPr>
            </w:pPr>
            <w:r w:rsidRPr="004E7D96">
              <w:rPr>
                <w:color w:val="000000"/>
                <w:sz w:val="28"/>
                <w:szCs w:val="28"/>
              </w:rPr>
              <w:t>34</w:t>
            </w:r>
          </w:p>
        </w:tc>
        <w:tc>
          <w:tcPr>
            <w:tcW w:w="1825" w:type="dxa"/>
          </w:tcPr>
          <w:p w:rsidR="004E7D96" w:rsidRPr="004E7D96" w:rsidRDefault="004E7D96" w:rsidP="004E7D96">
            <w:pPr>
              <w:ind w:firstLine="567"/>
              <w:rPr>
                <w:sz w:val="28"/>
                <w:szCs w:val="28"/>
              </w:rPr>
            </w:pPr>
            <w:r w:rsidRPr="004E7D96">
              <w:rPr>
                <w:sz w:val="28"/>
                <w:szCs w:val="28"/>
              </w:rPr>
              <w:t>2</w:t>
            </w:r>
          </w:p>
        </w:tc>
      </w:tr>
    </w:tbl>
    <w:p w:rsidR="005B2C42" w:rsidRPr="004E7D96" w:rsidRDefault="005B2C42" w:rsidP="005B2C42">
      <w:pPr>
        <w:rPr>
          <w:rFonts w:ascii="Times New Roman" w:hAnsi="Times New Roman" w:cs="Times New Roman"/>
          <w:sz w:val="28"/>
          <w:szCs w:val="28"/>
        </w:rPr>
      </w:pPr>
    </w:p>
    <w:p w:rsidR="005B2C42" w:rsidRPr="004E7D96" w:rsidRDefault="005B2C42" w:rsidP="00FB5A8F">
      <w:pPr>
        <w:pStyle w:val="a6"/>
        <w:widowControl/>
        <w:spacing w:after="0" w:line="240" w:lineRule="auto"/>
        <w:ind w:left="0" w:firstLine="567"/>
        <w:jc w:val="center"/>
        <w:rPr>
          <w:rFonts w:ascii="Times New Roman" w:eastAsia="Times New Roman" w:hAnsi="Times New Roman"/>
          <w:b/>
          <w:sz w:val="28"/>
          <w:szCs w:val="28"/>
          <w:lang w:val="ru-RU" w:eastAsia="ru-RU"/>
        </w:rPr>
      </w:pPr>
    </w:p>
    <w:sectPr w:rsidR="005B2C42" w:rsidRPr="004E7D96" w:rsidSect="00D81FC8">
      <w:pgSz w:w="11906" w:h="16838"/>
      <w:pgMar w:top="709" w:right="99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fficinaSansBoldITC">
    <w:altName w:val="Arial"/>
    <w:charset w:val="00"/>
    <w:family w:val="swiss"/>
    <w:pitch w:val="variable"/>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charset w:val="00"/>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Helvetica Neue">
    <w:altName w:val="Times New Roman"/>
    <w:charset w:val="00"/>
    <w:family w:val="roman"/>
    <w:pitch w:val="default"/>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Newton-Regular">
    <w:altName w:val="MS Gothic"/>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Liberation Mono">
    <w:charset w:val="00"/>
    <w:family w:val="modern"/>
    <w:pitch w:val="fixed"/>
    <w:sig w:usb0="E0000AFF" w:usb1="400078FF" w:usb2="00000001" w:usb3="00000000" w:csb0="000001BF"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02FF" w:usb1="4000001F" w:usb2="08000029" w:usb3="00000000" w:csb0="00000001" w:csb1="00000000"/>
  </w:font>
  <w:font w:name="Verdana">
    <w:panose1 w:val="020B0604030504040204"/>
    <w:charset w:val="CC"/>
    <w:family w:val="swiss"/>
    <w:pitch w:val="variable"/>
    <w:sig w:usb0="A1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CC"/>
    <w:family w:val="swiss"/>
    <w:pitch w:val="variable"/>
    <w:sig w:usb0="00000287" w:usb1="00000000" w:usb2="00000000" w:usb3="00000000" w:csb0="0000009F" w:csb1="00000000"/>
  </w:font>
  <w:font w:name="№Е">
    <w:altName w:val="Calibri"/>
    <w:charset w:val="00"/>
    <w:family w:val="roman"/>
    <w:pitch w:val="variable"/>
    <w:sig w:usb0="00000201" w:usb1="09060000" w:usb2="00000010" w:usb3="00000000" w:csb0="00080004"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E"/>
    <w:multiLevelType w:val="singleLevel"/>
    <w:tmpl w:val="FB12693A"/>
    <w:lvl w:ilvl="0">
      <w:start w:val="1"/>
      <w:numFmt w:val="decimal"/>
      <w:pStyle w:val="3"/>
      <w:lvlText w:val="%1."/>
      <w:lvlJc w:val="left"/>
      <w:pPr>
        <w:tabs>
          <w:tab w:val="num" w:pos="1080"/>
        </w:tabs>
        <w:ind w:left="1080" w:hanging="360"/>
      </w:pPr>
    </w:lvl>
  </w:abstractNum>
  <w:abstractNum w:abstractNumId="2">
    <w:nsid w:val="FFFFFF7F"/>
    <w:multiLevelType w:val="singleLevel"/>
    <w:tmpl w:val="38441652"/>
    <w:lvl w:ilvl="0">
      <w:start w:val="1"/>
      <w:numFmt w:val="decimal"/>
      <w:pStyle w:val="2"/>
      <w:lvlText w:val="%1."/>
      <w:lvlJc w:val="left"/>
      <w:pPr>
        <w:tabs>
          <w:tab w:val="num" w:pos="720"/>
        </w:tabs>
        <w:ind w:left="720" w:hanging="360"/>
      </w:pPr>
    </w:lvl>
  </w:abstractNum>
  <w:abstractNum w:abstractNumId="3">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4">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5">
    <w:nsid w:val="FFFFFF88"/>
    <w:multiLevelType w:val="singleLevel"/>
    <w:tmpl w:val="D0A62B40"/>
    <w:lvl w:ilvl="0">
      <w:start w:val="1"/>
      <w:numFmt w:val="decimal"/>
      <w:pStyle w:val="a"/>
      <w:lvlText w:val="%1."/>
      <w:lvlJc w:val="left"/>
      <w:pPr>
        <w:tabs>
          <w:tab w:val="num" w:pos="360"/>
        </w:tabs>
        <w:ind w:left="360" w:hanging="360"/>
      </w:pPr>
    </w:lvl>
  </w:abstractNum>
  <w:abstractNum w:abstractNumId="6">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7">
    <w:nsid w:val="00000002"/>
    <w:multiLevelType w:val="singleLevel"/>
    <w:tmpl w:val="00000002"/>
    <w:name w:val="WW8Num2"/>
    <w:lvl w:ilvl="0">
      <w:start w:val="1"/>
      <w:numFmt w:val="decimal"/>
      <w:lvlText w:val="%1."/>
      <w:lvlJc w:val="left"/>
      <w:pPr>
        <w:tabs>
          <w:tab w:val="num" w:pos="0"/>
        </w:tabs>
        <w:ind w:left="720" w:hanging="360"/>
      </w:pPr>
    </w:lvl>
  </w:abstractNum>
  <w:abstractNum w:abstractNumId="8">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pacing w:val="1"/>
        <w:sz w:val="28"/>
        <w:szCs w:val="28"/>
      </w:rPr>
    </w:lvl>
  </w:abstractNum>
  <w:abstractNum w:abstractNumId="9">
    <w:nsid w:val="00000004"/>
    <w:multiLevelType w:val="singleLevel"/>
    <w:tmpl w:val="00000004"/>
    <w:name w:val="WW8Num4"/>
    <w:lvl w:ilvl="0">
      <w:start w:val="1"/>
      <w:numFmt w:val="decimal"/>
      <w:lvlText w:val="%1."/>
      <w:lvlJc w:val="left"/>
      <w:pPr>
        <w:tabs>
          <w:tab w:val="num" w:pos="0"/>
        </w:tabs>
        <w:ind w:left="720" w:hanging="360"/>
      </w:pPr>
    </w:lvl>
  </w:abstractNum>
  <w:abstractNum w:abstractNumId="10">
    <w:nsid w:val="00000006"/>
    <w:multiLevelType w:val="singleLevel"/>
    <w:tmpl w:val="00000006"/>
    <w:name w:val="WW8Num6"/>
    <w:lvl w:ilvl="0">
      <w:start w:val="1"/>
      <w:numFmt w:val="upperRoman"/>
      <w:lvlText w:val="%1."/>
      <w:lvlJc w:val="left"/>
      <w:pPr>
        <w:tabs>
          <w:tab w:val="num" w:pos="0"/>
        </w:tabs>
        <w:ind w:left="1942" w:hanging="720"/>
      </w:pPr>
      <w:rPr>
        <w:rFonts w:eastAsia="Times New Roman" w:cs="Times New Roman" w:hint="default"/>
      </w:rPr>
    </w:lvl>
  </w:abstractNum>
  <w:abstractNum w:abstractNumId="11">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12">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B"/>
    <w:multiLevelType w:val="multi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000000F"/>
    <w:multiLevelType w:val="singleLevel"/>
    <w:tmpl w:val="0000000F"/>
    <w:name w:val="WW8Num21"/>
    <w:lvl w:ilvl="0">
      <w:start w:val="1"/>
      <w:numFmt w:val="bullet"/>
      <w:lvlText w:val=""/>
      <w:lvlJc w:val="left"/>
      <w:pPr>
        <w:tabs>
          <w:tab w:val="num" w:pos="1004"/>
        </w:tabs>
        <w:ind w:left="1004" w:hanging="360"/>
      </w:pPr>
      <w:rPr>
        <w:rFonts w:ascii="Symbol" w:hAnsi="Symbol"/>
      </w:rPr>
    </w:lvl>
  </w:abstractNum>
  <w:abstractNum w:abstractNumId="17">
    <w:nsid w:val="00000012"/>
    <w:multiLevelType w:val="singleLevel"/>
    <w:tmpl w:val="00000012"/>
    <w:name w:val="WW8Num27"/>
    <w:lvl w:ilvl="0">
      <w:start w:val="1"/>
      <w:numFmt w:val="bullet"/>
      <w:lvlText w:val=""/>
      <w:lvlJc w:val="left"/>
      <w:pPr>
        <w:tabs>
          <w:tab w:val="num" w:pos="1004"/>
        </w:tabs>
        <w:ind w:left="1004" w:hanging="360"/>
      </w:pPr>
      <w:rPr>
        <w:rFonts w:ascii="Symbol" w:hAnsi="Symbol"/>
      </w:rPr>
    </w:lvl>
  </w:abstractNum>
  <w:abstractNum w:abstractNumId="18">
    <w:nsid w:val="00000013"/>
    <w:multiLevelType w:val="singleLevel"/>
    <w:tmpl w:val="00000013"/>
    <w:name w:val="WW8Num28"/>
    <w:lvl w:ilvl="0">
      <w:start w:val="1"/>
      <w:numFmt w:val="bullet"/>
      <w:lvlText w:val=""/>
      <w:lvlJc w:val="left"/>
      <w:pPr>
        <w:tabs>
          <w:tab w:val="num" w:pos="1004"/>
        </w:tabs>
        <w:ind w:left="1004" w:hanging="360"/>
      </w:pPr>
      <w:rPr>
        <w:rFonts w:ascii="Symbol" w:hAnsi="Symbol"/>
      </w:rPr>
    </w:lvl>
  </w:abstractNum>
  <w:abstractNum w:abstractNumId="19">
    <w:nsid w:val="00000014"/>
    <w:multiLevelType w:val="singleLevel"/>
    <w:tmpl w:val="00000014"/>
    <w:name w:val="WW8Num30"/>
    <w:lvl w:ilvl="0">
      <w:start w:val="1"/>
      <w:numFmt w:val="bullet"/>
      <w:lvlText w:val=""/>
      <w:lvlJc w:val="left"/>
      <w:pPr>
        <w:tabs>
          <w:tab w:val="num" w:pos="1004"/>
        </w:tabs>
        <w:ind w:left="1004" w:hanging="360"/>
      </w:pPr>
      <w:rPr>
        <w:rFonts w:ascii="Symbol" w:hAnsi="Symbol"/>
      </w:rPr>
    </w:lvl>
  </w:abstractNum>
  <w:abstractNum w:abstractNumId="20">
    <w:nsid w:val="00000015"/>
    <w:multiLevelType w:val="singleLevel"/>
    <w:tmpl w:val="00000015"/>
    <w:name w:val="WW8Num33"/>
    <w:lvl w:ilvl="0">
      <w:start w:val="1"/>
      <w:numFmt w:val="bullet"/>
      <w:lvlText w:val=""/>
      <w:lvlJc w:val="left"/>
      <w:pPr>
        <w:tabs>
          <w:tab w:val="num" w:pos="1004"/>
        </w:tabs>
        <w:ind w:left="1004" w:hanging="360"/>
      </w:pPr>
      <w:rPr>
        <w:rFonts w:ascii="Symbol" w:hAnsi="Symbol"/>
      </w:rPr>
    </w:lvl>
  </w:abstractNum>
  <w:abstractNum w:abstractNumId="21">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22">
    <w:nsid w:val="00000018"/>
    <w:multiLevelType w:val="singleLevel"/>
    <w:tmpl w:val="00000018"/>
    <w:name w:val="WW8Num36"/>
    <w:lvl w:ilvl="0">
      <w:start w:val="1"/>
      <w:numFmt w:val="bullet"/>
      <w:lvlText w:val=""/>
      <w:lvlJc w:val="left"/>
      <w:pPr>
        <w:tabs>
          <w:tab w:val="num" w:pos="1004"/>
        </w:tabs>
        <w:ind w:left="1004" w:hanging="360"/>
      </w:pPr>
      <w:rPr>
        <w:rFonts w:ascii="Symbol" w:hAnsi="Symbol"/>
      </w:rPr>
    </w:lvl>
  </w:abstractNum>
  <w:abstractNum w:abstractNumId="23">
    <w:nsid w:val="02B33FF5"/>
    <w:multiLevelType w:val="hybridMultilevel"/>
    <w:tmpl w:val="BBF4F038"/>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3255C8A"/>
    <w:multiLevelType w:val="hybridMultilevel"/>
    <w:tmpl w:val="A81837C0"/>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3D1179E"/>
    <w:multiLevelType w:val="hybridMultilevel"/>
    <w:tmpl w:val="957E88AE"/>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58C6D06"/>
    <w:multiLevelType w:val="hybridMultilevel"/>
    <w:tmpl w:val="995AB400"/>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05F423B8"/>
    <w:multiLevelType w:val="hybridMultilevel"/>
    <w:tmpl w:val="046E72BC"/>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nsid w:val="077660E1"/>
    <w:multiLevelType w:val="hybridMultilevel"/>
    <w:tmpl w:val="E9F03CBE"/>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8305169"/>
    <w:multiLevelType w:val="hybridMultilevel"/>
    <w:tmpl w:val="F7CE3684"/>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08834742"/>
    <w:multiLevelType w:val="hybridMultilevel"/>
    <w:tmpl w:val="C0843832"/>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0A7D7FCB"/>
    <w:multiLevelType w:val="hybridMultilevel"/>
    <w:tmpl w:val="B3AC6DB4"/>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0B531AA4"/>
    <w:multiLevelType w:val="hybridMultilevel"/>
    <w:tmpl w:val="9D16D2BA"/>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0D900E9D"/>
    <w:multiLevelType w:val="hybridMultilevel"/>
    <w:tmpl w:val="967A4D5A"/>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0E5A36D1"/>
    <w:multiLevelType w:val="hybridMultilevel"/>
    <w:tmpl w:val="50EE525E"/>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0F6416D5"/>
    <w:multiLevelType w:val="hybridMultilevel"/>
    <w:tmpl w:val="4A50352E"/>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0F7F23BE"/>
    <w:multiLevelType w:val="hybridMultilevel"/>
    <w:tmpl w:val="C674EBB0"/>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3961F57"/>
    <w:multiLevelType w:val="hybridMultilevel"/>
    <w:tmpl w:val="2EBEAC12"/>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69747B3"/>
    <w:multiLevelType w:val="hybridMultilevel"/>
    <w:tmpl w:val="9EFEEEB6"/>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D2E29F2"/>
    <w:multiLevelType w:val="hybridMultilevel"/>
    <w:tmpl w:val="CADCDECE"/>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D480AC6"/>
    <w:multiLevelType w:val="hybridMultilevel"/>
    <w:tmpl w:val="F7F4F8FC"/>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DE457FF"/>
    <w:multiLevelType w:val="hybridMultilevel"/>
    <w:tmpl w:val="585ADD4C"/>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F094909"/>
    <w:multiLevelType w:val="hybridMultilevel"/>
    <w:tmpl w:val="2B524156"/>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0E41372"/>
    <w:multiLevelType w:val="hybridMultilevel"/>
    <w:tmpl w:val="3F9480A0"/>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46570B8"/>
    <w:multiLevelType w:val="hybridMultilevel"/>
    <w:tmpl w:val="09FA287A"/>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5BD6CDF"/>
    <w:multiLevelType w:val="hybridMultilevel"/>
    <w:tmpl w:val="CC1E580A"/>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7B867DD"/>
    <w:multiLevelType w:val="hybridMultilevel"/>
    <w:tmpl w:val="9C063956"/>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7D6069A"/>
    <w:multiLevelType w:val="hybridMultilevel"/>
    <w:tmpl w:val="EF7E3BFE"/>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8AE5632"/>
    <w:multiLevelType w:val="hybridMultilevel"/>
    <w:tmpl w:val="FEEC5002"/>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AFB0DD2"/>
    <w:multiLevelType w:val="hybridMultilevel"/>
    <w:tmpl w:val="E228DA34"/>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C6138C2"/>
    <w:multiLevelType w:val="hybridMultilevel"/>
    <w:tmpl w:val="72548914"/>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E6177F3"/>
    <w:multiLevelType w:val="hybridMultilevel"/>
    <w:tmpl w:val="D9227AE8"/>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EBE6C80"/>
    <w:multiLevelType w:val="hybridMultilevel"/>
    <w:tmpl w:val="64903D60"/>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F952B0F"/>
    <w:multiLevelType w:val="hybridMultilevel"/>
    <w:tmpl w:val="32C0605E"/>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07E13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31152366"/>
    <w:multiLevelType w:val="hybridMultilevel"/>
    <w:tmpl w:val="9056D6C4"/>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15A132B"/>
    <w:multiLevelType w:val="hybridMultilevel"/>
    <w:tmpl w:val="3C9CA352"/>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33FE4D81"/>
    <w:multiLevelType w:val="hybridMultilevel"/>
    <w:tmpl w:val="4A0C05AE"/>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3B086BD5"/>
    <w:multiLevelType w:val="hybridMultilevel"/>
    <w:tmpl w:val="194A6DDA"/>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3E4B7CB4"/>
    <w:multiLevelType w:val="hybridMultilevel"/>
    <w:tmpl w:val="AAAE71C0"/>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F351F71"/>
    <w:multiLevelType w:val="hybridMultilevel"/>
    <w:tmpl w:val="B23C47EA"/>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446A525D"/>
    <w:multiLevelType w:val="hybridMultilevel"/>
    <w:tmpl w:val="0D8E635A"/>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508193C"/>
    <w:multiLevelType w:val="hybridMultilevel"/>
    <w:tmpl w:val="AE66021E"/>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73D213F"/>
    <w:multiLevelType w:val="hybridMultilevel"/>
    <w:tmpl w:val="659EED74"/>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84A76DF"/>
    <w:multiLevelType w:val="hybridMultilevel"/>
    <w:tmpl w:val="3DA449D0"/>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99178EF"/>
    <w:multiLevelType w:val="hybridMultilevel"/>
    <w:tmpl w:val="97786D34"/>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49B84E5F"/>
    <w:multiLevelType w:val="hybridMultilevel"/>
    <w:tmpl w:val="917CA73E"/>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DD35D25"/>
    <w:multiLevelType w:val="hybridMultilevel"/>
    <w:tmpl w:val="195E7CE4"/>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4F9D0D60"/>
    <w:multiLevelType w:val="hybridMultilevel"/>
    <w:tmpl w:val="9B3E2F76"/>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7D839E7"/>
    <w:multiLevelType w:val="hybridMultilevel"/>
    <w:tmpl w:val="18DE5694"/>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AD90951"/>
    <w:multiLevelType w:val="hybridMultilevel"/>
    <w:tmpl w:val="380A5D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5B7F6621"/>
    <w:multiLevelType w:val="hybridMultilevel"/>
    <w:tmpl w:val="80C8FB48"/>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D7171FE"/>
    <w:multiLevelType w:val="hybridMultilevel"/>
    <w:tmpl w:val="BC581120"/>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DB93B2F"/>
    <w:multiLevelType w:val="hybridMultilevel"/>
    <w:tmpl w:val="8B72137E"/>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5E482FBC"/>
    <w:multiLevelType w:val="hybridMultilevel"/>
    <w:tmpl w:val="F7CE3546"/>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61BC319B"/>
    <w:multiLevelType w:val="hybridMultilevel"/>
    <w:tmpl w:val="6D56043A"/>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65680740"/>
    <w:multiLevelType w:val="hybridMultilevel"/>
    <w:tmpl w:val="AC84B7DE"/>
    <w:lvl w:ilvl="0" w:tplc="728E0BDA">
      <w:start w:val="7"/>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9878DA"/>
    <w:multiLevelType w:val="hybridMultilevel"/>
    <w:tmpl w:val="375C108C"/>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6D5F1EDB"/>
    <w:multiLevelType w:val="hybridMultilevel"/>
    <w:tmpl w:val="CB4CA45A"/>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6FF14B1B"/>
    <w:multiLevelType w:val="hybridMultilevel"/>
    <w:tmpl w:val="2910BB04"/>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58A02BF"/>
    <w:multiLevelType w:val="hybridMultilevel"/>
    <w:tmpl w:val="F4A60BD4"/>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7717F44"/>
    <w:multiLevelType w:val="hybridMultilevel"/>
    <w:tmpl w:val="53FAF0E8"/>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7DDB04D0"/>
    <w:multiLevelType w:val="hybridMultilevel"/>
    <w:tmpl w:val="AB46268C"/>
    <w:lvl w:ilvl="0" w:tplc="728E0BD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8"/>
  </w:num>
  <w:num w:numId="3">
    <w:abstractNumId w:val="55"/>
  </w:num>
  <w:num w:numId="4">
    <w:abstractNumId w:val="44"/>
  </w:num>
  <w:num w:numId="5">
    <w:abstractNumId w:val="57"/>
  </w:num>
  <w:num w:numId="6">
    <w:abstractNumId w:val="45"/>
  </w:num>
  <w:num w:numId="7">
    <w:abstractNumId w:val="43"/>
  </w:num>
  <w:num w:numId="8">
    <w:abstractNumId w:val="82"/>
  </w:num>
  <w:num w:numId="9">
    <w:abstractNumId w:val="60"/>
  </w:num>
  <w:num w:numId="10">
    <w:abstractNumId w:val="42"/>
  </w:num>
  <w:num w:numId="11">
    <w:abstractNumId w:val="63"/>
  </w:num>
  <w:num w:numId="12">
    <w:abstractNumId w:val="81"/>
  </w:num>
  <w:num w:numId="13">
    <w:abstractNumId w:val="74"/>
  </w:num>
  <w:num w:numId="14">
    <w:abstractNumId w:val="64"/>
  </w:num>
  <w:num w:numId="15">
    <w:abstractNumId w:val="48"/>
  </w:num>
  <w:num w:numId="16">
    <w:abstractNumId w:val="33"/>
  </w:num>
  <w:num w:numId="17">
    <w:abstractNumId w:val="62"/>
  </w:num>
  <w:num w:numId="18">
    <w:abstractNumId w:val="32"/>
  </w:num>
  <w:num w:numId="19">
    <w:abstractNumId w:val="83"/>
  </w:num>
  <w:num w:numId="20">
    <w:abstractNumId w:val="78"/>
  </w:num>
  <w:num w:numId="21">
    <w:abstractNumId w:val="52"/>
  </w:num>
  <w:num w:numId="22">
    <w:abstractNumId w:val="67"/>
  </w:num>
  <w:num w:numId="23">
    <w:abstractNumId w:val="73"/>
  </w:num>
  <w:num w:numId="24">
    <w:abstractNumId w:val="68"/>
  </w:num>
  <w:num w:numId="25">
    <w:abstractNumId w:val="39"/>
  </w:num>
  <w:num w:numId="26">
    <w:abstractNumId w:val="34"/>
  </w:num>
  <w:num w:numId="27">
    <w:abstractNumId w:val="75"/>
  </w:num>
  <w:num w:numId="28">
    <w:abstractNumId w:val="50"/>
  </w:num>
  <w:num w:numId="29">
    <w:abstractNumId w:val="58"/>
  </w:num>
  <w:num w:numId="30">
    <w:abstractNumId w:val="49"/>
  </w:num>
  <w:num w:numId="31">
    <w:abstractNumId w:val="47"/>
  </w:num>
  <w:num w:numId="32">
    <w:abstractNumId w:val="61"/>
  </w:num>
  <w:num w:numId="33">
    <w:abstractNumId w:val="23"/>
  </w:num>
  <w:num w:numId="34">
    <w:abstractNumId w:val="66"/>
  </w:num>
  <w:num w:numId="35">
    <w:abstractNumId w:val="56"/>
  </w:num>
  <w:num w:numId="36">
    <w:abstractNumId w:val="41"/>
  </w:num>
  <w:num w:numId="37">
    <w:abstractNumId w:val="51"/>
  </w:num>
  <w:num w:numId="38">
    <w:abstractNumId w:val="54"/>
  </w:num>
  <w:num w:numId="39">
    <w:abstractNumId w:val="24"/>
  </w:num>
  <w:num w:numId="40">
    <w:abstractNumId w:val="53"/>
  </w:num>
  <w:num w:numId="41">
    <w:abstractNumId w:val="79"/>
  </w:num>
  <w:num w:numId="42">
    <w:abstractNumId w:val="35"/>
  </w:num>
  <w:num w:numId="43">
    <w:abstractNumId w:val="59"/>
  </w:num>
  <w:num w:numId="44">
    <w:abstractNumId w:val="76"/>
  </w:num>
  <w:num w:numId="45">
    <w:abstractNumId w:val="65"/>
  </w:num>
  <w:num w:numId="46">
    <w:abstractNumId w:val="36"/>
  </w:num>
  <w:num w:numId="47">
    <w:abstractNumId w:val="69"/>
  </w:num>
  <w:num w:numId="48">
    <w:abstractNumId w:val="29"/>
  </w:num>
  <w:num w:numId="49">
    <w:abstractNumId w:val="72"/>
  </w:num>
  <w:num w:numId="50">
    <w:abstractNumId w:val="70"/>
  </w:num>
  <w:num w:numId="51">
    <w:abstractNumId w:val="27"/>
  </w:num>
  <w:num w:numId="52">
    <w:abstractNumId w:val="26"/>
  </w:num>
  <w:num w:numId="53">
    <w:abstractNumId w:val="31"/>
  </w:num>
  <w:num w:numId="54">
    <w:abstractNumId w:val="40"/>
  </w:num>
  <w:num w:numId="55">
    <w:abstractNumId w:val="30"/>
  </w:num>
  <w:num w:numId="56">
    <w:abstractNumId w:val="25"/>
  </w:num>
  <w:num w:numId="57">
    <w:abstractNumId w:val="37"/>
  </w:num>
  <w:num w:numId="58">
    <w:abstractNumId w:val="46"/>
  </w:num>
  <w:num w:numId="59">
    <w:abstractNumId w:val="80"/>
  </w:num>
  <w:num w:numId="60">
    <w:abstractNumId w:val="38"/>
  </w:num>
  <w:num w:numId="61">
    <w:abstractNumId w:val="6"/>
  </w:num>
  <w:num w:numId="62">
    <w:abstractNumId w:val="5"/>
    <w:lvlOverride w:ilvl="0">
      <w:startOverride w:val="1"/>
    </w:lvlOverride>
  </w:num>
  <w:num w:numId="63">
    <w:abstractNumId w:val="4"/>
  </w:num>
  <w:num w:numId="64">
    <w:abstractNumId w:val="3"/>
  </w:num>
  <w:num w:numId="65">
    <w:abstractNumId w:val="2"/>
    <w:lvlOverride w:ilvl="0">
      <w:startOverride w:val="1"/>
    </w:lvlOverride>
  </w:num>
  <w:num w:numId="66">
    <w:abstractNumId w:val="1"/>
    <w:lvlOverride w:ilvl="0">
      <w:startOverride w:val="1"/>
    </w:lvlOverride>
  </w:num>
  <w:num w:numId="67">
    <w:abstractNumId w:val="71"/>
  </w:num>
  <w:num w:numId="68">
    <w:abstractNumId w:val="7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2"/>
  </w:compat>
  <w:rsids>
    <w:rsidRoot w:val="00FB5A8F"/>
    <w:rsid w:val="000948AE"/>
    <w:rsid w:val="000C5765"/>
    <w:rsid w:val="00450930"/>
    <w:rsid w:val="00496B36"/>
    <w:rsid w:val="004E1028"/>
    <w:rsid w:val="004E7D96"/>
    <w:rsid w:val="005652DF"/>
    <w:rsid w:val="005B2C42"/>
    <w:rsid w:val="006148B7"/>
    <w:rsid w:val="008D234E"/>
    <w:rsid w:val="009C480E"/>
    <w:rsid w:val="00C0266C"/>
    <w:rsid w:val="00D81FC8"/>
    <w:rsid w:val="00E235E1"/>
    <w:rsid w:val="00E8086A"/>
    <w:rsid w:val="00FB5A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qFormat="1"/>
    <w:lsdException w:name="Message Header" w:uiPriority="0"/>
    <w:lsdException w:name="Subtitle" w:semiHidden="0" w:uiPriority="0"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235E1"/>
  </w:style>
  <w:style w:type="paragraph" w:styleId="10">
    <w:name w:val="heading 1"/>
    <w:basedOn w:val="a1"/>
    <w:next w:val="a1"/>
    <w:link w:val="11"/>
    <w:uiPriority w:val="9"/>
    <w:qFormat/>
    <w:rsid w:val="00FB5A8F"/>
    <w:pPr>
      <w:keepNext/>
      <w:keepLines/>
      <w:widowControl w:val="0"/>
      <w:pBdr>
        <w:bottom w:val="single" w:sz="4" w:space="1" w:color="auto"/>
      </w:pBdr>
      <w:spacing w:before="240" w:after="0"/>
      <w:outlineLvl w:val="0"/>
    </w:pPr>
    <w:rPr>
      <w:rFonts w:ascii="Times New Roman" w:eastAsia="Times New Roman" w:hAnsi="Times New Roman" w:cs="Times New Roman"/>
      <w:b/>
      <w:sz w:val="28"/>
      <w:szCs w:val="32"/>
    </w:rPr>
  </w:style>
  <w:style w:type="paragraph" w:styleId="22">
    <w:name w:val="heading 2"/>
    <w:basedOn w:val="a1"/>
    <w:next w:val="a1"/>
    <w:link w:val="23"/>
    <w:autoRedefine/>
    <w:uiPriority w:val="1"/>
    <w:unhideWhenUsed/>
    <w:qFormat/>
    <w:rsid w:val="00FB5A8F"/>
    <w:pPr>
      <w:keepNext/>
      <w:keepLines/>
      <w:widowControl w:val="0"/>
      <w:pBdr>
        <w:bottom w:val="single" w:sz="4" w:space="1" w:color="auto"/>
      </w:pBdr>
      <w:spacing w:before="40" w:after="0"/>
      <w:jc w:val="both"/>
      <w:outlineLvl w:val="1"/>
    </w:pPr>
    <w:rPr>
      <w:rFonts w:ascii="Times New Roman" w:eastAsia="Times New Roman" w:hAnsi="Times New Roman" w:cs="Times New Roman"/>
      <w:b/>
      <w:caps/>
      <w:sz w:val="26"/>
      <w:szCs w:val="26"/>
    </w:rPr>
  </w:style>
  <w:style w:type="paragraph" w:styleId="31">
    <w:name w:val="heading 3"/>
    <w:basedOn w:val="a1"/>
    <w:next w:val="a1"/>
    <w:link w:val="32"/>
    <w:autoRedefine/>
    <w:uiPriority w:val="9"/>
    <w:unhideWhenUsed/>
    <w:qFormat/>
    <w:rsid w:val="00FB5A8F"/>
    <w:pPr>
      <w:keepNext/>
      <w:keepLines/>
      <w:spacing w:after="0" w:line="355" w:lineRule="auto"/>
      <w:ind w:firstLine="567"/>
      <w:outlineLvl w:val="2"/>
    </w:pPr>
    <w:rPr>
      <w:rFonts w:ascii="Times New Roman" w:eastAsia="OfficinaSansBoldITC" w:hAnsi="Times New Roman" w:cs="Times New Roman"/>
      <w:b/>
      <w:sz w:val="24"/>
      <w:szCs w:val="28"/>
      <w:lang w:eastAsia="en-US"/>
    </w:rPr>
  </w:style>
  <w:style w:type="paragraph" w:styleId="4">
    <w:name w:val="heading 4"/>
    <w:basedOn w:val="12"/>
    <w:next w:val="12"/>
    <w:link w:val="40"/>
    <w:uiPriority w:val="9"/>
    <w:qFormat/>
    <w:rsid w:val="00FB5A8F"/>
    <w:pPr>
      <w:keepNext/>
      <w:keepLines/>
      <w:spacing w:before="240" w:after="40"/>
      <w:outlineLvl w:val="3"/>
    </w:pPr>
    <w:rPr>
      <w:rFonts w:cs="Times New Roman"/>
      <w:b/>
      <w:sz w:val="24"/>
      <w:szCs w:val="24"/>
    </w:rPr>
  </w:style>
  <w:style w:type="paragraph" w:styleId="5">
    <w:name w:val="heading 5"/>
    <w:basedOn w:val="12"/>
    <w:next w:val="12"/>
    <w:link w:val="50"/>
    <w:uiPriority w:val="9"/>
    <w:qFormat/>
    <w:rsid w:val="00FB5A8F"/>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FB5A8F"/>
    <w:pPr>
      <w:keepNext/>
      <w:keepLines/>
      <w:spacing w:before="200" w:after="40"/>
      <w:outlineLvl w:val="5"/>
    </w:pPr>
    <w:rPr>
      <w:rFonts w:cs="Times New Roman"/>
      <w:b/>
      <w:sz w:val="20"/>
      <w:szCs w:val="20"/>
    </w:rPr>
  </w:style>
  <w:style w:type="paragraph" w:styleId="7">
    <w:name w:val="heading 7"/>
    <w:basedOn w:val="a1"/>
    <w:next w:val="a1"/>
    <w:link w:val="70"/>
    <w:uiPriority w:val="9"/>
    <w:unhideWhenUsed/>
    <w:qFormat/>
    <w:rsid w:val="00FB5A8F"/>
    <w:pPr>
      <w:keepNext/>
      <w:keepLines/>
      <w:widowControl w:val="0"/>
      <w:spacing w:before="240" w:after="240" w:line="240" w:lineRule="auto"/>
      <w:outlineLvl w:val="6"/>
    </w:pPr>
    <w:rPr>
      <w:rFonts w:ascii="Times New Roman" w:eastAsia="Times New Roman" w:hAnsi="Times New Roman" w:cs="Times New Roman"/>
      <w:b/>
      <w:iCs/>
      <w:sz w:val="24"/>
      <w:lang w:val="en-US" w:eastAsia="en-US"/>
    </w:rPr>
  </w:style>
  <w:style w:type="paragraph" w:styleId="8">
    <w:name w:val="heading 8"/>
    <w:basedOn w:val="a1"/>
    <w:next w:val="a1"/>
    <w:link w:val="80"/>
    <w:uiPriority w:val="9"/>
    <w:unhideWhenUsed/>
    <w:qFormat/>
    <w:rsid w:val="00FB5A8F"/>
    <w:pPr>
      <w:keepNext/>
      <w:keepLines/>
      <w:spacing w:before="320"/>
      <w:jc w:val="both"/>
      <w:outlineLvl w:val="7"/>
    </w:pPr>
    <w:rPr>
      <w:rFonts w:ascii="Arial" w:eastAsia="Arial" w:hAnsi="Arial" w:cs="Times New Roman"/>
      <w:i/>
      <w:iCs/>
      <w:lang w:eastAsia="en-US"/>
    </w:rPr>
  </w:style>
  <w:style w:type="paragraph" w:styleId="9">
    <w:name w:val="heading 9"/>
    <w:basedOn w:val="a1"/>
    <w:next w:val="a1"/>
    <w:link w:val="90"/>
    <w:uiPriority w:val="9"/>
    <w:unhideWhenUsed/>
    <w:qFormat/>
    <w:rsid w:val="00FB5A8F"/>
    <w:pPr>
      <w:keepNext/>
      <w:keepLines/>
      <w:spacing w:before="320"/>
      <w:jc w:val="both"/>
      <w:outlineLvl w:val="8"/>
    </w:pPr>
    <w:rPr>
      <w:rFonts w:ascii="Arial" w:eastAsia="Arial" w:hAnsi="Arial" w:cs="Times New Roman"/>
      <w:i/>
      <w:iCs/>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FB5A8F"/>
    <w:rPr>
      <w:rFonts w:ascii="Times New Roman" w:eastAsia="Times New Roman" w:hAnsi="Times New Roman" w:cs="Times New Roman"/>
      <w:b/>
      <w:sz w:val="28"/>
      <w:szCs w:val="32"/>
    </w:rPr>
  </w:style>
  <w:style w:type="character" w:customStyle="1" w:styleId="23">
    <w:name w:val="Заголовок 2 Знак"/>
    <w:basedOn w:val="a2"/>
    <w:link w:val="22"/>
    <w:uiPriority w:val="1"/>
    <w:rsid w:val="00FB5A8F"/>
    <w:rPr>
      <w:rFonts w:ascii="Times New Roman" w:eastAsia="Times New Roman" w:hAnsi="Times New Roman" w:cs="Times New Roman"/>
      <w:b/>
      <w:caps/>
      <w:sz w:val="26"/>
      <w:szCs w:val="26"/>
    </w:rPr>
  </w:style>
  <w:style w:type="character" w:customStyle="1" w:styleId="32">
    <w:name w:val="Заголовок 3 Знак"/>
    <w:basedOn w:val="a2"/>
    <w:link w:val="31"/>
    <w:uiPriority w:val="9"/>
    <w:rsid w:val="00FB5A8F"/>
    <w:rPr>
      <w:rFonts w:ascii="Times New Roman" w:eastAsia="OfficinaSansBoldITC" w:hAnsi="Times New Roman" w:cs="Times New Roman"/>
      <w:b/>
      <w:sz w:val="24"/>
      <w:szCs w:val="28"/>
      <w:lang w:eastAsia="en-US"/>
    </w:rPr>
  </w:style>
  <w:style w:type="character" w:customStyle="1" w:styleId="40">
    <w:name w:val="Заголовок 4 Знак"/>
    <w:basedOn w:val="a2"/>
    <w:link w:val="4"/>
    <w:uiPriority w:val="9"/>
    <w:rsid w:val="00FB5A8F"/>
    <w:rPr>
      <w:rFonts w:ascii="Calibri" w:eastAsia="Calibri" w:hAnsi="Calibri" w:cs="Times New Roman"/>
      <w:b/>
      <w:sz w:val="24"/>
      <w:szCs w:val="24"/>
    </w:rPr>
  </w:style>
  <w:style w:type="character" w:customStyle="1" w:styleId="50">
    <w:name w:val="Заголовок 5 Знак"/>
    <w:basedOn w:val="a2"/>
    <w:link w:val="5"/>
    <w:uiPriority w:val="9"/>
    <w:rsid w:val="00FB5A8F"/>
    <w:rPr>
      <w:rFonts w:ascii="Calibri" w:eastAsia="Calibri" w:hAnsi="Calibri" w:cs="Times New Roman"/>
      <w:b/>
      <w:sz w:val="20"/>
      <w:szCs w:val="20"/>
    </w:rPr>
  </w:style>
  <w:style w:type="character" w:customStyle="1" w:styleId="60">
    <w:name w:val="Заголовок 6 Знак"/>
    <w:basedOn w:val="a2"/>
    <w:link w:val="6"/>
    <w:uiPriority w:val="9"/>
    <w:rsid w:val="00FB5A8F"/>
    <w:rPr>
      <w:rFonts w:ascii="Calibri" w:eastAsia="Calibri" w:hAnsi="Calibri" w:cs="Times New Roman"/>
      <w:b/>
      <w:sz w:val="20"/>
      <w:szCs w:val="20"/>
    </w:rPr>
  </w:style>
  <w:style w:type="character" w:customStyle="1" w:styleId="70">
    <w:name w:val="Заголовок 7 Знак"/>
    <w:basedOn w:val="a2"/>
    <w:link w:val="7"/>
    <w:uiPriority w:val="9"/>
    <w:rsid w:val="00FB5A8F"/>
    <w:rPr>
      <w:rFonts w:ascii="Times New Roman" w:eastAsia="Times New Roman" w:hAnsi="Times New Roman" w:cs="Times New Roman"/>
      <w:b/>
      <w:iCs/>
      <w:sz w:val="24"/>
      <w:lang w:val="en-US" w:eastAsia="en-US"/>
    </w:rPr>
  </w:style>
  <w:style w:type="character" w:customStyle="1" w:styleId="80">
    <w:name w:val="Заголовок 8 Знак"/>
    <w:basedOn w:val="a2"/>
    <w:link w:val="8"/>
    <w:uiPriority w:val="9"/>
    <w:rsid w:val="00FB5A8F"/>
    <w:rPr>
      <w:rFonts w:ascii="Arial" w:eastAsia="Arial" w:hAnsi="Arial" w:cs="Times New Roman"/>
      <w:i/>
      <w:iCs/>
      <w:lang w:eastAsia="en-US"/>
    </w:rPr>
  </w:style>
  <w:style w:type="character" w:customStyle="1" w:styleId="90">
    <w:name w:val="Заголовок 9 Знак"/>
    <w:basedOn w:val="a2"/>
    <w:link w:val="9"/>
    <w:uiPriority w:val="9"/>
    <w:rsid w:val="00FB5A8F"/>
    <w:rPr>
      <w:rFonts w:ascii="Arial" w:eastAsia="Arial" w:hAnsi="Arial" w:cs="Times New Roman"/>
      <w:i/>
      <w:iCs/>
      <w:sz w:val="21"/>
      <w:szCs w:val="21"/>
      <w:lang w:eastAsia="en-US"/>
    </w:rPr>
  </w:style>
  <w:style w:type="paragraph" w:customStyle="1" w:styleId="12">
    <w:name w:val="Обычный1"/>
    <w:rsid w:val="00FB5A8F"/>
    <w:pPr>
      <w:widowControl w:val="0"/>
    </w:pPr>
    <w:rPr>
      <w:rFonts w:ascii="Calibri" w:eastAsia="Calibri" w:hAnsi="Calibri" w:cs="Calibri"/>
    </w:rPr>
  </w:style>
  <w:style w:type="character" w:styleId="a5">
    <w:name w:val="Hyperlink"/>
    <w:uiPriority w:val="99"/>
    <w:unhideWhenUsed/>
    <w:rsid w:val="00FB5A8F"/>
    <w:rPr>
      <w:color w:val="0563C1"/>
      <w:u w:val="single"/>
    </w:rPr>
  </w:style>
  <w:style w:type="paragraph" w:styleId="a6">
    <w:name w:val="List Paragraph"/>
    <w:aliases w:val="ITL List Paragraph,Цветной список - Акцент 13"/>
    <w:basedOn w:val="a1"/>
    <w:link w:val="a7"/>
    <w:uiPriority w:val="34"/>
    <w:qFormat/>
    <w:rsid w:val="00FB5A8F"/>
    <w:pPr>
      <w:widowControl w:val="0"/>
      <w:ind w:left="720"/>
      <w:contextualSpacing/>
    </w:pPr>
    <w:rPr>
      <w:rFonts w:ascii="Calibri" w:eastAsia="Calibri" w:hAnsi="Calibri" w:cs="Times New Roman"/>
      <w:lang w:val="en-US" w:eastAsia="en-US"/>
    </w:rPr>
  </w:style>
  <w:style w:type="paragraph" w:styleId="a8">
    <w:name w:val="header"/>
    <w:basedOn w:val="a1"/>
    <w:link w:val="a9"/>
    <w:uiPriority w:val="99"/>
    <w:unhideWhenUsed/>
    <w:rsid w:val="00FB5A8F"/>
    <w:pPr>
      <w:widowControl w:val="0"/>
      <w:tabs>
        <w:tab w:val="center" w:pos="4677"/>
        <w:tab w:val="right" w:pos="9355"/>
      </w:tabs>
      <w:spacing w:after="0" w:line="240" w:lineRule="auto"/>
    </w:pPr>
    <w:rPr>
      <w:rFonts w:ascii="Calibri" w:eastAsia="Calibri" w:hAnsi="Calibri" w:cs="Times New Roman"/>
      <w:sz w:val="20"/>
      <w:szCs w:val="20"/>
      <w:lang w:val="en-US"/>
    </w:rPr>
  </w:style>
  <w:style w:type="character" w:customStyle="1" w:styleId="a9">
    <w:name w:val="Верхний колонтитул Знак"/>
    <w:basedOn w:val="a2"/>
    <w:link w:val="a8"/>
    <w:uiPriority w:val="99"/>
    <w:rsid w:val="00FB5A8F"/>
    <w:rPr>
      <w:rFonts w:ascii="Calibri" w:eastAsia="Calibri" w:hAnsi="Calibri" w:cs="Times New Roman"/>
      <w:sz w:val="20"/>
      <w:szCs w:val="20"/>
      <w:lang w:val="en-US"/>
    </w:rPr>
  </w:style>
  <w:style w:type="paragraph" w:styleId="aa">
    <w:name w:val="footer"/>
    <w:basedOn w:val="a1"/>
    <w:link w:val="ab"/>
    <w:uiPriority w:val="99"/>
    <w:unhideWhenUsed/>
    <w:rsid w:val="00FB5A8F"/>
    <w:pPr>
      <w:widowControl w:val="0"/>
      <w:tabs>
        <w:tab w:val="center" w:pos="4677"/>
        <w:tab w:val="right" w:pos="9355"/>
      </w:tabs>
      <w:spacing w:after="0" w:line="240" w:lineRule="auto"/>
    </w:pPr>
    <w:rPr>
      <w:rFonts w:ascii="Calibri" w:eastAsia="Calibri" w:hAnsi="Calibri" w:cs="Times New Roman"/>
      <w:sz w:val="20"/>
      <w:szCs w:val="20"/>
      <w:lang w:val="en-US"/>
    </w:rPr>
  </w:style>
  <w:style w:type="character" w:customStyle="1" w:styleId="ab">
    <w:name w:val="Нижний колонтитул Знак"/>
    <w:basedOn w:val="a2"/>
    <w:link w:val="aa"/>
    <w:uiPriority w:val="99"/>
    <w:rsid w:val="00FB5A8F"/>
    <w:rPr>
      <w:rFonts w:ascii="Calibri" w:eastAsia="Calibri" w:hAnsi="Calibri" w:cs="Times New Roman"/>
      <w:sz w:val="20"/>
      <w:szCs w:val="20"/>
      <w:lang w:val="en-US"/>
    </w:rPr>
  </w:style>
  <w:style w:type="paragraph" w:styleId="ac">
    <w:name w:val="Title"/>
    <w:aliases w:val="Подзаголовок!"/>
    <w:basedOn w:val="12"/>
    <w:next w:val="12"/>
    <w:link w:val="ad"/>
    <w:uiPriority w:val="10"/>
    <w:qFormat/>
    <w:rsid w:val="00FB5A8F"/>
    <w:pPr>
      <w:keepNext/>
      <w:keepLines/>
      <w:spacing w:before="480" w:after="120"/>
    </w:pPr>
    <w:rPr>
      <w:rFonts w:cs="Times New Roman"/>
      <w:b/>
      <w:sz w:val="72"/>
      <w:szCs w:val="72"/>
    </w:rPr>
  </w:style>
  <w:style w:type="character" w:customStyle="1" w:styleId="ad">
    <w:name w:val="Название Знак"/>
    <w:aliases w:val="Подзаголовок! Знак"/>
    <w:basedOn w:val="a2"/>
    <w:link w:val="ac"/>
    <w:uiPriority w:val="10"/>
    <w:rsid w:val="00FB5A8F"/>
    <w:rPr>
      <w:rFonts w:ascii="Calibri" w:eastAsia="Calibri" w:hAnsi="Calibri" w:cs="Times New Roman"/>
      <w:b/>
      <w:sz w:val="72"/>
      <w:szCs w:val="72"/>
    </w:rPr>
  </w:style>
  <w:style w:type="paragraph" w:styleId="ae">
    <w:name w:val="Subtitle"/>
    <w:basedOn w:val="12"/>
    <w:next w:val="12"/>
    <w:link w:val="af"/>
    <w:qFormat/>
    <w:rsid w:val="00FB5A8F"/>
    <w:pPr>
      <w:keepNext/>
      <w:keepLines/>
      <w:spacing w:before="360" w:after="80"/>
    </w:pPr>
    <w:rPr>
      <w:rFonts w:ascii="Georgia" w:eastAsia="Georgia" w:hAnsi="Georgia" w:cs="Times New Roman"/>
      <w:i/>
      <w:color w:val="666666"/>
      <w:sz w:val="48"/>
      <w:szCs w:val="48"/>
    </w:rPr>
  </w:style>
  <w:style w:type="character" w:customStyle="1" w:styleId="af">
    <w:name w:val="Подзаголовок Знак"/>
    <w:basedOn w:val="a2"/>
    <w:link w:val="ae"/>
    <w:rsid w:val="00FB5A8F"/>
    <w:rPr>
      <w:rFonts w:ascii="Georgia" w:eastAsia="Georgia" w:hAnsi="Georgia" w:cs="Times New Roman"/>
      <w:i/>
      <w:color w:val="666666"/>
      <w:sz w:val="48"/>
      <w:szCs w:val="48"/>
    </w:rPr>
  </w:style>
  <w:style w:type="paragraph" w:styleId="af0">
    <w:name w:val="Balloon Text"/>
    <w:basedOn w:val="a1"/>
    <w:link w:val="af1"/>
    <w:uiPriority w:val="99"/>
    <w:unhideWhenUsed/>
    <w:rsid w:val="00FB5A8F"/>
    <w:pPr>
      <w:widowControl w:val="0"/>
      <w:spacing w:after="0" w:line="240" w:lineRule="auto"/>
    </w:pPr>
    <w:rPr>
      <w:rFonts w:ascii="Tahoma" w:eastAsia="Calibri" w:hAnsi="Tahoma" w:cs="Times New Roman"/>
      <w:sz w:val="16"/>
      <w:szCs w:val="16"/>
    </w:rPr>
  </w:style>
  <w:style w:type="character" w:customStyle="1" w:styleId="af1">
    <w:name w:val="Текст выноски Знак"/>
    <w:basedOn w:val="a2"/>
    <w:link w:val="af0"/>
    <w:uiPriority w:val="99"/>
    <w:rsid w:val="00FB5A8F"/>
    <w:rPr>
      <w:rFonts w:ascii="Tahoma" w:eastAsia="Calibri" w:hAnsi="Tahoma" w:cs="Times New Roman"/>
      <w:sz w:val="16"/>
      <w:szCs w:val="16"/>
    </w:rPr>
  </w:style>
  <w:style w:type="character" w:styleId="af2">
    <w:name w:val="annotation reference"/>
    <w:uiPriority w:val="99"/>
    <w:unhideWhenUsed/>
    <w:rsid w:val="00FB5A8F"/>
    <w:rPr>
      <w:sz w:val="16"/>
      <w:szCs w:val="16"/>
    </w:rPr>
  </w:style>
  <w:style w:type="paragraph" w:styleId="af3">
    <w:name w:val="annotation text"/>
    <w:basedOn w:val="a1"/>
    <w:link w:val="af4"/>
    <w:uiPriority w:val="99"/>
    <w:unhideWhenUsed/>
    <w:rsid w:val="00FB5A8F"/>
    <w:pPr>
      <w:widowControl w:val="0"/>
      <w:spacing w:line="240" w:lineRule="auto"/>
    </w:pPr>
    <w:rPr>
      <w:rFonts w:ascii="Calibri" w:eastAsia="Calibri" w:hAnsi="Calibri" w:cs="Times New Roman"/>
      <w:sz w:val="20"/>
      <w:szCs w:val="20"/>
      <w:lang w:val="en-US"/>
    </w:rPr>
  </w:style>
  <w:style w:type="character" w:customStyle="1" w:styleId="af4">
    <w:name w:val="Текст примечания Знак"/>
    <w:basedOn w:val="a2"/>
    <w:link w:val="af3"/>
    <w:uiPriority w:val="99"/>
    <w:rsid w:val="00FB5A8F"/>
    <w:rPr>
      <w:rFonts w:ascii="Calibri" w:eastAsia="Calibri" w:hAnsi="Calibri" w:cs="Times New Roman"/>
      <w:sz w:val="20"/>
      <w:szCs w:val="20"/>
      <w:lang w:val="en-US"/>
    </w:rPr>
  </w:style>
  <w:style w:type="paragraph" w:styleId="af5">
    <w:name w:val="annotation subject"/>
    <w:basedOn w:val="af3"/>
    <w:next w:val="af3"/>
    <w:link w:val="af6"/>
    <w:uiPriority w:val="99"/>
    <w:unhideWhenUsed/>
    <w:rsid w:val="00FB5A8F"/>
    <w:rPr>
      <w:b/>
      <w:bCs/>
    </w:rPr>
  </w:style>
  <w:style w:type="character" w:customStyle="1" w:styleId="af6">
    <w:name w:val="Тема примечания Знак"/>
    <w:basedOn w:val="af4"/>
    <w:link w:val="af5"/>
    <w:uiPriority w:val="99"/>
    <w:rsid w:val="00FB5A8F"/>
    <w:rPr>
      <w:rFonts w:ascii="Calibri" w:eastAsia="Calibri" w:hAnsi="Calibri" w:cs="Times New Roman"/>
      <w:b/>
      <w:bCs/>
      <w:sz w:val="20"/>
      <w:szCs w:val="20"/>
      <w:lang w:val="en-US"/>
    </w:rPr>
  </w:style>
  <w:style w:type="paragraph" w:styleId="af7">
    <w:name w:val="footnote text"/>
    <w:basedOn w:val="a1"/>
    <w:link w:val="af8"/>
    <w:uiPriority w:val="99"/>
    <w:unhideWhenUsed/>
    <w:rsid w:val="00FB5A8F"/>
    <w:pPr>
      <w:widowControl w:val="0"/>
      <w:spacing w:after="0" w:line="240" w:lineRule="auto"/>
    </w:pPr>
    <w:rPr>
      <w:rFonts w:ascii="Calibri" w:eastAsia="Calibri" w:hAnsi="Calibri" w:cs="Times New Roman"/>
      <w:sz w:val="20"/>
      <w:szCs w:val="20"/>
    </w:rPr>
  </w:style>
  <w:style w:type="character" w:customStyle="1" w:styleId="af8">
    <w:name w:val="Текст сноски Знак"/>
    <w:basedOn w:val="a2"/>
    <w:link w:val="af7"/>
    <w:uiPriority w:val="99"/>
    <w:rsid w:val="00FB5A8F"/>
    <w:rPr>
      <w:rFonts w:ascii="Calibri" w:eastAsia="Calibri" w:hAnsi="Calibri" w:cs="Times New Roman"/>
      <w:sz w:val="20"/>
      <w:szCs w:val="20"/>
    </w:rPr>
  </w:style>
  <w:style w:type="character" w:styleId="af9">
    <w:name w:val="footnote reference"/>
    <w:uiPriority w:val="99"/>
    <w:unhideWhenUsed/>
    <w:rsid w:val="00FB5A8F"/>
    <w:rPr>
      <w:vertAlign w:val="superscript"/>
    </w:rPr>
  </w:style>
  <w:style w:type="paragraph" w:customStyle="1" w:styleId="msonormal0">
    <w:name w:val="msonormal"/>
    <w:basedOn w:val="a1"/>
    <w:uiPriority w:val="99"/>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Normal (Web)"/>
    <w:basedOn w:val="a1"/>
    <w:link w:val="afb"/>
    <w:uiPriority w:val="99"/>
    <w:unhideWhenUsed/>
    <w:qFormat/>
    <w:rsid w:val="00FB5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2"/>
    <w:rsid w:val="00FB5A8F"/>
  </w:style>
  <w:style w:type="character" w:customStyle="1" w:styleId="afc">
    <w:name w:val="Текст концевой сноски Знак"/>
    <w:link w:val="afd"/>
    <w:uiPriority w:val="99"/>
    <w:semiHidden/>
    <w:rsid w:val="00FB5A8F"/>
    <w:rPr>
      <w:rFonts w:ascii="Calibri" w:eastAsia="Calibri" w:hAnsi="Calibri" w:cs="Calibri"/>
      <w:sz w:val="20"/>
      <w:szCs w:val="20"/>
    </w:rPr>
  </w:style>
  <w:style w:type="paragraph" w:styleId="afd">
    <w:name w:val="endnote text"/>
    <w:basedOn w:val="a1"/>
    <w:link w:val="afc"/>
    <w:uiPriority w:val="99"/>
    <w:semiHidden/>
    <w:unhideWhenUsed/>
    <w:rsid w:val="00FB5A8F"/>
    <w:pPr>
      <w:widowControl w:val="0"/>
      <w:spacing w:after="0" w:line="240" w:lineRule="auto"/>
    </w:pPr>
    <w:rPr>
      <w:rFonts w:ascii="Calibri" w:eastAsia="Calibri" w:hAnsi="Calibri" w:cs="Calibri"/>
      <w:sz w:val="20"/>
      <w:szCs w:val="20"/>
    </w:rPr>
  </w:style>
  <w:style w:type="character" w:customStyle="1" w:styleId="13">
    <w:name w:val="Текст концевой сноски Знак1"/>
    <w:basedOn w:val="a2"/>
    <w:uiPriority w:val="99"/>
    <w:semiHidden/>
    <w:rsid w:val="00FB5A8F"/>
    <w:rPr>
      <w:sz w:val="20"/>
      <w:szCs w:val="20"/>
    </w:rPr>
  </w:style>
  <w:style w:type="paragraph" w:styleId="afe">
    <w:name w:val="TOC Heading"/>
    <w:basedOn w:val="10"/>
    <w:next w:val="a1"/>
    <w:uiPriority w:val="39"/>
    <w:unhideWhenUsed/>
    <w:qFormat/>
    <w:rsid w:val="00FB5A8F"/>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1"/>
    <w:next w:val="a1"/>
    <w:autoRedefine/>
    <w:uiPriority w:val="39"/>
    <w:unhideWhenUsed/>
    <w:qFormat/>
    <w:rsid w:val="00FB5A8F"/>
    <w:pPr>
      <w:widowControl w:val="0"/>
      <w:spacing w:before="120" w:after="0"/>
    </w:pPr>
    <w:rPr>
      <w:rFonts w:ascii="Calibri" w:eastAsia="Calibri" w:hAnsi="Calibri" w:cs="Calibri"/>
      <w:b/>
      <w:bCs/>
      <w:i/>
      <w:iCs/>
      <w:sz w:val="24"/>
      <w:szCs w:val="24"/>
      <w:lang w:eastAsia="en-US"/>
    </w:rPr>
  </w:style>
  <w:style w:type="paragraph" w:styleId="24">
    <w:name w:val="toc 2"/>
    <w:basedOn w:val="a1"/>
    <w:next w:val="a1"/>
    <w:autoRedefine/>
    <w:uiPriority w:val="39"/>
    <w:unhideWhenUsed/>
    <w:qFormat/>
    <w:rsid w:val="00FB5A8F"/>
    <w:pPr>
      <w:widowControl w:val="0"/>
      <w:spacing w:before="120" w:after="0"/>
      <w:ind w:left="220"/>
    </w:pPr>
    <w:rPr>
      <w:rFonts w:ascii="Calibri" w:eastAsia="Calibri" w:hAnsi="Calibri" w:cs="Calibri"/>
      <w:b/>
      <w:bCs/>
      <w:lang w:eastAsia="en-US"/>
    </w:rPr>
  </w:style>
  <w:style w:type="paragraph" w:styleId="33">
    <w:name w:val="toc 3"/>
    <w:basedOn w:val="a1"/>
    <w:next w:val="a1"/>
    <w:autoRedefine/>
    <w:uiPriority w:val="39"/>
    <w:unhideWhenUsed/>
    <w:qFormat/>
    <w:rsid w:val="00FB5A8F"/>
    <w:pPr>
      <w:widowControl w:val="0"/>
      <w:tabs>
        <w:tab w:val="left" w:pos="0"/>
        <w:tab w:val="right" w:leader="dot" w:pos="9912"/>
      </w:tabs>
      <w:spacing w:after="0" w:line="240" w:lineRule="auto"/>
      <w:ind w:firstLine="567"/>
      <w:jc w:val="both"/>
    </w:pPr>
    <w:rPr>
      <w:rFonts w:ascii="Calibri" w:eastAsia="Calibri" w:hAnsi="Calibri" w:cs="Calibri"/>
      <w:sz w:val="20"/>
      <w:szCs w:val="20"/>
      <w:lang w:eastAsia="en-US"/>
    </w:rPr>
  </w:style>
  <w:style w:type="paragraph" w:styleId="41">
    <w:name w:val="toc 4"/>
    <w:basedOn w:val="a1"/>
    <w:next w:val="a1"/>
    <w:autoRedefine/>
    <w:uiPriority w:val="39"/>
    <w:unhideWhenUsed/>
    <w:rsid w:val="00FB5A8F"/>
    <w:pPr>
      <w:widowControl w:val="0"/>
      <w:spacing w:after="0"/>
      <w:ind w:left="660"/>
    </w:pPr>
    <w:rPr>
      <w:rFonts w:ascii="Calibri" w:eastAsia="Calibri" w:hAnsi="Calibri" w:cs="Calibri"/>
      <w:sz w:val="20"/>
      <w:szCs w:val="20"/>
      <w:lang w:eastAsia="en-US"/>
    </w:rPr>
  </w:style>
  <w:style w:type="paragraph" w:styleId="51">
    <w:name w:val="toc 5"/>
    <w:basedOn w:val="a1"/>
    <w:next w:val="a1"/>
    <w:autoRedefine/>
    <w:uiPriority w:val="39"/>
    <w:unhideWhenUsed/>
    <w:rsid w:val="00FB5A8F"/>
    <w:pPr>
      <w:widowControl w:val="0"/>
      <w:spacing w:after="0"/>
      <w:ind w:left="880"/>
    </w:pPr>
    <w:rPr>
      <w:rFonts w:ascii="Calibri" w:eastAsia="Calibri" w:hAnsi="Calibri" w:cs="Calibri"/>
      <w:sz w:val="20"/>
      <w:szCs w:val="20"/>
      <w:lang w:eastAsia="en-US"/>
    </w:rPr>
  </w:style>
  <w:style w:type="paragraph" w:styleId="61">
    <w:name w:val="toc 6"/>
    <w:basedOn w:val="a1"/>
    <w:next w:val="a1"/>
    <w:autoRedefine/>
    <w:uiPriority w:val="39"/>
    <w:unhideWhenUsed/>
    <w:rsid w:val="00FB5A8F"/>
    <w:pPr>
      <w:widowControl w:val="0"/>
      <w:spacing w:after="0"/>
      <w:ind w:left="1100"/>
    </w:pPr>
    <w:rPr>
      <w:rFonts w:ascii="Calibri" w:eastAsia="Calibri" w:hAnsi="Calibri" w:cs="Calibri"/>
      <w:sz w:val="20"/>
      <w:szCs w:val="20"/>
      <w:lang w:eastAsia="en-US"/>
    </w:rPr>
  </w:style>
  <w:style w:type="paragraph" w:styleId="71">
    <w:name w:val="toc 7"/>
    <w:basedOn w:val="a1"/>
    <w:next w:val="a1"/>
    <w:autoRedefine/>
    <w:uiPriority w:val="39"/>
    <w:unhideWhenUsed/>
    <w:rsid w:val="00FB5A8F"/>
    <w:pPr>
      <w:widowControl w:val="0"/>
      <w:spacing w:after="0"/>
      <w:ind w:left="1320"/>
    </w:pPr>
    <w:rPr>
      <w:rFonts w:ascii="Calibri" w:eastAsia="Calibri" w:hAnsi="Calibri" w:cs="Calibri"/>
      <w:sz w:val="20"/>
      <w:szCs w:val="20"/>
      <w:lang w:eastAsia="en-US"/>
    </w:rPr>
  </w:style>
  <w:style w:type="paragraph" w:styleId="81">
    <w:name w:val="toc 8"/>
    <w:basedOn w:val="a1"/>
    <w:next w:val="a1"/>
    <w:autoRedefine/>
    <w:uiPriority w:val="39"/>
    <w:unhideWhenUsed/>
    <w:rsid w:val="00FB5A8F"/>
    <w:pPr>
      <w:widowControl w:val="0"/>
      <w:spacing w:after="0"/>
      <w:ind w:left="1540"/>
    </w:pPr>
    <w:rPr>
      <w:rFonts w:ascii="Calibri" w:eastAsia="Calibri" w:hAnsi="Calibri" w:cs="Calibri"/>
      <w:sz w:val="20"/>
      <w:szCs w:val="20"/>
      <w:lang w:eastAsia="en-US"/>
    </w:rPr>
  </w:style>
  <w:style w:type="paragraph" w:styleId="91">
    <w:name w:val="toc 9"/>
    <w:basedOn w:val="a1"/>
    <w:next w:val="a1"/>
    <w:autoRedefine/>
    <w:uiPriority w:val="39"/>
    <w:unhideWhenUsed/>
    <w:rsid w:val="00FB5A8F"/>
    <w:pPr>
      <w:widowControl w:val="0"/>
      <w:spacing w:after="0"/>
      <w:ind w:left="1760"/>
    </w:pPr>
    <w:rPr>
      <w:rFonts w:ascii="Calibri" w:eastAsia="Calibri" w:hAnsi="Calibri" w:cs="Calibri"/>
      <w:sz w:val="20"/>
      <w:szCs w:val="20"/>
      <w:lang w:eastAsia="en-US"/>
    </w:rPr>
  </w:style>
  <w:style w:type="table" w:styleId="aff">
    <w:name w:val="Table Grid"/>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FB5A8F"/>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aff0">
    <w:name w:val="Основной Знак"/>
    <w:link w:val="aff1"/>
    <w:locked/>
    <w:rsid w:val="00FB5A8F"/>
    <w:rPr>
      <w:rFonts w:ascii="NewtonCSanPin" w:hAnsi="NewtonCSanPin"/>
      <w:color w:val="000000"/>
      <w:sz w:val="21"/>
      <w:szCs w:val="21"/>
    </w:rPr>
  </w:style>
  <w:style w:type="paragraph" w:customStyle="1" w:styleId="aff1">
    <w:name w:val="Основной"/>
    <w:basedOn w:val="a1"/>
    <w:link w:val="aff0"/>
    <w:qFormat/>
    <w:rsid w:val="00FB5A8F"/>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2">
    <w:name w:val="Сноска"/>
    <w:basedOn w:val="aff1"/>
    <w:qFormat/>
    <w:rsid w:val="00FB5A8F"/>
    <w:pPr>
      <w:spacing w:line="174" w:lineRule="atLeast"/>
      <w:textAlignment w:val="center"/>
    </w:pPr>
    <w:rPr>
      <w:rFonts w:eastAsia="Times New Roman"/>
      <w:sz w:val="17"/>
      <w:szCs w:val="17"/>
    </w:rPr>
  </w:style>
  <w:style w:type="character" w:customStyle="1" w:styleId="15">
    <w:name w:val="Сноска1"/>
    <w:rsid w:val="00FB5A8F"/>
    <w:rPr>
      <w:rFonts w:ascii="Times New Roman" w:hAnsi="Times New Roman" w:cs="Times New Roman"/>
      <w:vertAlign w:val="superscript"/>
    </w:rPr>
  </w:style>
  <w:style w:type="paragraph" w:customStyle="1" w:styleId="21">
    <w:name w:val="Средняя сетка 21"/>
    <w:basedOn w:val="a1"/>
    <w:uiPriority w:val="1"/>
    <w:qFormat/>
    <w:rsid w:val="00FB5A8F"/>
    <w:pPr>
      <w:numPr>
        <w:numId w:val="1"/>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ConsPlusNormal">
    <w:name w:val="ConsPlusNormal"/>
    <w:uiPriority w:val="99"/>
    <w:qFormat/>
    <w:rsid w:val="00FB5A8F"/>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rPr>
  </w:style>
  <w:style w:type="character" w:customStyle="1" w:styleId="16">
    <w:name w:val="Основной текст1"/>
    <w:rsid w:val="00FB5A8F"/>
    <w:rPr>
      <w:shd w:val="clear" w:color="auto" w:fill="FFFFFF"/>
    </w:rPr>
  </w:style>
  <w:style w:type="paragraph" w:styleId="aff3">
    <w:name w:val="Revision"/>
    <w:hidden/>
    <w:uiPriority w:val="99"/>
    <w:semiHidden/>
    <w:rsid w:val="00FB5A8F"/>
    <w:pPr>
      <w:spacing w:after="0" w:line="240" w:lineRule="auto"/>
    </w:pPr>
    <w:rPr>
      <w:rFonts w:ascii="Calibri" w:eastAsia="Calibri" w:hAnsi="Calibri" w:cs="Times New Roman"/>
      <w:lang w:eastAsia="en-US"/>
    </w:rPr>
  </w:style>
  <w:style w:type="character" w:customStyle="1" w:styleId="a7">
    <w:name w:val="Абзац списка Знак"/>
    <w:aliases w:val="ITL List Paragraph Знак,Цветной список - Акцент 13 Знак"/>
    <w:link w:val="a6"/>
    <w:uiPriority w:val="34"/>
    <w:qFormat/>
    <w:locked/>
    <w:rsid w:val="00FB5A8F"/>
    <w:rPr>
      <w:rFonts w:ascii="Calibri" w:eastAsia="Calibri" w:hAnsi="Calibri" w:cs="Times New Roman"/>
      <w:lang w:val="en-US" w:eastAsia="en-US"/>
    </w:rPr>
  </w:style>
  <w:style w:type="paragraph" w:styleId="aff4">
    <w:name w:val="Body Text"/>
    <w:basedOn w:val="a1"/>
    <w:link w:val="aff5"/>
    <w:qFormat/>
    <w:rsid w:val="00FB5A8F"/>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eastAsia="en-US"/>
    </w:rPr>
  </w:style>
  <w:style w:type="character" w:customStyle="1" w:styleId="aff5">
    <w:name w:val="Основной текст Знак"/>
    <w:basedOn w:val="a2"/>
    <w:link w:val="aff4"/>
    <w:qFormat/>
    <w:rsid w:val="00FB5A8F"/>
    <w:rPr>
      <w:rFonts w:ascii="Bookman Old Style" w:eastAsia="Bookman Old Style" w:hAnsi="Bookman Old Style" w:cs="Times New Roman"/>
      <w:sz w:val="20"/>
      <w:szCs w:val="20"/>
      <w:lang w:eastAsia="en-US"/>
    </w:rPr>
  </w:style>
  <w:style w:type="paragraph" w:customStyle="1" w:styleId="aff6">
    <w:name w:val="Прижатый влево"/>
    <w:basedOn w:val="a1"/>
    <w:next w:val="a1"/>
    <w:uiPriority w:val="99"/>
    <w:rsid w:val="00FB5A8F"/>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p4">
    <w:name w:val="p4"/>
    <w:basedOn w:val="a1"/>
    <w:rsid w:val="00FB5A8F"/>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FB5A8F"/>
  </w:style>
  <w:style w:type="paragraph" w:customStyle="1" w:styleId="14TexstOSNOVA1012">
    <w:name w:val="14TexstOSNOVA_10/12"/>
    <w:basedOn w:val="a1"/>
    <w:uiPriority w:val="99"/>
    <w:rsid w:val="00FB5A8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s16">
    <w:name w:val="s_16"/>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8bf8a64b8551e1msonormal">
    <w:name w:val="228bf8a64b8551e1msonormal"/>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893cbe1921f927cgmail-msofootnotereference">
    <w:name w:val="f893cbe1921f927cgmail-msofootnotereference"/>
    <w:basedOn w:val="a2"/>
    <w:rsid w:val="00FB5A8F"/>
  </w:style>
  <w:style w:type="character" w:customStyle="1" w:styleId="aff7">
    <w:name w:val="Неразрешенное упоминание"/>
    <w:uiPriority w:val="99"/>
    <w:semiHidden/>
    <w:unhideWhenUsed/>
    <w:rsid w:val="00FB5A8F"/>
    <w:rPr>
      <w:color w:val="605E5C"/>
      <w:shd w:val="clear" w:color="auto" w:fill="E1DFDD"/>
    </w:rPr>
  </w:style>
  <w:style w:type="character" w:customStyle="1" w:styleId="fontstyle01">
    <w:name w:val="fontstyle01"/>
    <w:rsid w:val="00FB5A8F"/>
    <w:rPr>
      <w:rFonts w:ascii="SchoolBookSanPin" w:hAnsi="SchoolBookSanPin" w:hint="default"/>
      <w:b w:val="0"/>
      <w:bCs w:val="0"/>
      <w:i w:val="0"/>
      <w:iCs w:val="0"/>
      <w:color w:val="000000"/>
      <w:sz w:val="20"/>
      <w:szCs w:val="20"/>
    </w:rPr>
  </w:style>
  <w:style w:type="character" w:styleId="aff8">
    <w:name w:val="endnote reference"/>
    <w:uiPriority w:val="99"/>
    <w:semiHidden/>
    <w:unhideWhenUsed/>
    <w:rsid w:val="00FB5A8F"/>
    <w:rPr>
      <w:vertAlign w:val="superscript"/>
    </w:rPr>
  </w:style>
  <w:style w:type="paragraph" w:customStyle="1" w:styleId="body">
    <w:name w:val="body"/>
    <w:basedOn w:val="a1"/>
    <w:uiPriority w:val="99"/>
    <w:rsid w:val="00FB5A8F"/>
    <w:pPr>
      <w:widowControl w:val="0"/>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rPr>
  </w:style>
  <w:style w:type="paragraph" w:customStyle="1" w:styleId="list-bullet">
    <w:name w:val="list-bullet"/>
    <w:basedOn w:val="body"/>
    <w:uiPriority w:val="99"/>
    <w:rsid w:val="00FB5A8F"/>
    <w:pPr>
      <w:ind w:left="227" w:hanging="142"/>
    </w:pPr>
  </w:style>
  <w:style w:type="character" w:customStyle="1" w:styleId="BoldItalic">
    <w:name w:val="Bold_Italic"/>
    <w:uiPriority w:val="99"/>
    <w:rsid w:val="00FB5A8F"/>
    <w:rPr>
      <w:b/>
      <w:bCs/>
      <w:i/>
      <w:iCs/>
    </w:rPr>
  </w:style>
  <w:style w:type="character" w:customStyle="1" w:styleId="Italic">
    <w:name w:val="Italic"/>
    <w:rsid w:val="00FB5A8F"/>
    <w:rPr>
      <w:i/>
      <w:iCs/>
    </w:rPr>
  </w:style>
  <w:style w:type="character" w:customStyle="1" w:styleId="Bold">
    <w:name w:val="Bold"/>
    <w:uiPriority w:val="99"/>
    <w:rsid w:val="00FB5A8F"/>
    <w:rPr>
      <w:b/>
      <w:bCs/>
    </w:rPr>
  </w:style>
  <w:style w:type="paragraph" w:customStyle="1" w:styleId="list-dash">
    <w:name w:val="list-dash"/>
    <w:basedOn w:val="list-bullet"/>
    <w:uiPriority w:val="99"/>
    <w:rsid w:val="00FB5A8F"/>
    <w:pPr>
      <w:ind w:hanging="227"/>
    </w:pPr>
  </w:style>
  <w:style w:type="character" w:customStyle="1" w:styleId="aff9">
    <w:name w:val="Другое_"/>
    <w:link w:val="affa"/>
    <w:uiPriority w:val="99"/>
    <w:locked/>
    <w:rsid w:val="00FB5A8F"/>
    <w:rPr>
      <w:rFonts w:ascii="Georgia" w:hAnsi="Georgia"/>
      <w:sz w:val="19"/>
    </w:rPr>
  </w:style>
  <w:style w:type="character" w:customStyle="1" w:styleId="34">
    <w:name w:val="Заголовок №3_"/>
    <w:link w:val="35"/>
    <w:uiPriority w:val="99"/>
    <w:locked/>
    <w:rsid w:val="00FB5A8F"/>
    <w:rPr>
      <w:rFonts w:ascii="Times New Roman" w:hAnsi="Times New Roman"/>
      <w:color w:val="808285"/>
      <w:sz w:val="26"/>
    </w:rPr>
  </w:style>
  <w:style w:type="character" w:customStyle="1" w:styleId="42">
    <w:name w:val="Основной текст (4)_"/>
    <w:link w:val="43"/>
    <w:locked/>
    <w:rsid w:val="00FB5A8F"/>
    <w:rPr>
      <w:rFonts w:ascii="Arial" w:hAnsi="Arial"/>
      <w:sz w:val="17"/>
    </w:rPr>
  </w:style>
  <w:style w:type="character" w:customStyle="1" w:styleId="17">
    <w:name w:val="Заголовок №1_"/>
    <w:link w:val="18"/>
    <w:locked/>
    <w:rsid w:val="00FB5A8F"/>
    <w:rPr>
      <w:rFonts w:ascii="Arial" w:hAnsi="Arial"/>
      <w:b/>
      <w:color w:val="808285"/>
      <w:sz w:val="66"/>
    </w:rPr>
  </w:style>
  <w:style w:type="character" w:customStyle="1" w:styleId="36">
    <w:name w:val="Основной текст (3)_"/>
    <w:link w:val="37"/>
    <w:locked/>
    <w:rsid w:val="00FB5A8F"/>
    <w:rPr>
      <w:b/>
    </w:rPr>
  </w:style>
  <w:style w:type="character" w:customStyle="1" w:styleId="25">
    <w:name w:val="Колонтитул (2)_"/>
    <w:link w:val="26"/>
    <w:uiPriority w:val="99"/>
    <w:locked/>
    <w:rsid w:val="00FB5A8F"/>
    <w:rPr>
      <w:rFonts w:ascii="Times New Roman" w:hAnsi="Times New Roman"/>
    </w:rPr>
  </w:style>
  <w:style w:type="character" w:customStyle="1" w:styleId="affb">
    <w:name w:val="Оглавление_"/>
    <w:link w:val="affc"/>
    <w:uiPriority w:val="99"/>
    <w:locked/>
    <w:rsid w:val="00FB5A8F"/>
    <w:rPr>
      <w:rFonts w:ascii="Georgia" w:hAnsi="Georgia"/>
      <w:sz w:val="19"/>
    </w:rPr>
  </w:style>
  <w:style w:type="character" w:customStyle="1" w:styleId="19">
    <w:name w:val="Основной текст Знак1"/>
    <w:uiPriority w:val="99"/>
    <w:locked/>
    <w:rsid w:val="00FB5A8F"/>
    <w:rPr>
      <w:rFonts w:ascii="Georgia" w:hAnsi="Georgia"/>
      <w:sz w:val="19"/>
      <w:u w:val="none"/>
    </w:rPr>
  </w:style>
  <w:style w:type="character" w:customStyle="1" w:styleId="44">
    <w:name w:val="Заголовок №4_"/>
    <w:link w:val="45"/>
    <w:locked/>
    <w:rsid w:val="00FB5A8F"/>
    <w:rPr>
      <w:rFonts w:ascii="Tahoma" w:hAnsi="Tahoma"/>
      <w:b/>
      <w:sz w:val="18"/>
    </w:rPr>
  </w:style>
  <w:style w:type="character" w:customStyle="1" w:styleId="27">
    <w:name w:val="Основной текст (2)_"/>
    <w:link w:val="28"/>
    <w:locked/>
    <w:rsid w:val="00FB5A8F"/>
    <w:rPr>
      <w:rFonts w:ascii="Tahoma" w:hAnsi="Tahoma"/>
      <w:b/>
      <w:sz w:val="18"/>
    </w:rPr>
  </w:style>
  <w:style w:type="character" w:customStyle="1" w:styleId="29">
    <w:name w:val="Заголовок №2_"/>
    <w:link w:val="2a"/>
    <w:locked/>
    <w:rsid w:val="00FB5A8F"/>
    <w:rPr>
      <w:b/>
      <w:smallCaps/>
      <w:sz w:val="28"/>
    </w:rPr>
  </w:style>
  <w:style w:type="character" w:customStyle="1" w:styleId="72">
    <w:name w:val="Основной текст (7)_"/>
    <w:link w:val="73"/>
    <w:uiPriority w:val="99"/>
    <w:locked/>
    <w:rsid w:val="00FB5A8F"/>
    <w:rPr>
      <w:rFonts w:ascii="Arial" w:hAnsi="Arial"/>
      <w:sz w:val="15"/>
    </w:rPr>
  </w:style>
  <w:style w:type="character" w:customStyle="1" w:styleId="affd">
    <w:name w:val="Подпись к таблице_"/>
    <w:link w:val="affe"/>
    <w:uiPriority w:val="99"/>
    <w:locked/>
    <w:rsid w:val="00FB5A8F"/>
    <w:rPr>
      <w:rFonts w:ascii="Arial" w:hAnsi="Arial"/>
      <w:sz w:val="15"/>
    </w:rPr>
  </w:style>
  <w:style w:type="character" w:customStyle="1" w:styleId="afff">
    <w:name w:val="Колонтитул_"/>
    <w:link w:val="afff0"/>
    <w:locked/>
    <w:rsid w:val="00FB5A8F"/>
    <w:rPr>
      <w:rFonts w:ascii="Arial" w:hAnsi="Arial"/>
      <w:sz w:val="15"/>
    </w:rPr>
  </w:style>
  <w:style w:type="character" w:customStyle="1" w:styleId="82">
    <w:name w:val="Основной текст (8)_"/>
    <w:link w:val="83"/>
    <w:locked/>
    <w:rsid w:val="00FB5A8F"/>
    <w:rPr>
      <w:b/>
      <w:sz w:val="11"/>
    </w:rPr>
  </w:style>
  <w:style w:type="paragraph" w:customStyle="1" w:styleId="affa">
    <w:name w:val="Другое"/>
    <w:basedOn w:val="a1"/>
    <w:link w:val="aff9"/>
    <w:uiPriority w:val="99"/>
    <w:rsid w:val="00FB5A8F"/>
    <w:pPr>
      <w:widowControl w:val="0"/>
      <w:spacing w:after="0" w:line="269" w:lineRule="auto"/>
      <w:ind w:firstLine="240"/>
    </w:pPr>
    <w:rPr>
      <w:rFonts w:ascii="Georgia" w:hAnsi="Georgia"/>
      <w:sz w:val="19"/>
    </w:rPr>
  </w:style>
  <w:style w:type="paragraph" w:customStyle="1" w:styleId="35">
    <w:name w:val="Заголовок №3"/>
    <w:basedOn w:val="a1"/>
    <w:link w:val="34"/>
    <w:uiPriority w:val="99"/>
    <w:qFormat/>
    <w:rsid w:val="00FB5A8F"/>
    <w:pPr>
      <w:widowControl w:val="0"/>
      <w:spacing w:after="820" w:line="223" w:lineRule="auto"/>
      <w:jc w:val="center"/>
      <w:outlineLvl w:val="2"/>
    </w:pPr>
    <w:rPr>
      <w:rFonts w:ascii="Times New Roman" w:hAnsi="Times New Roman"/>
      <w:color w:val="808285"/>
      <w:sz w:val="26"/>
    </w:rPr>
  </w:style>
  <w:style w:type="paragraph" w:customStyle="1" w:styleId="43">
    <w:name w:val="Основной текст (4)"/>
    <w:basedOn w:val="a1"/>
    <w:link w:val="42"/>
    <w:rsid w:val="00FB5A8F"/>
    <w:pPr>
      <w:widowControl w:val="0"/>
      <w:spacing w:after="120" w:line="298" w:lineRule="auto"/>
    </w:pPr>
    <w:rPr>
      <w:rFonts w:ascii="Arial" w:hAnsi="Arial"/>
      <w:sz w:val="17"/>
    </w:rPr>
  </w:style>
  <w:style w:type="paragraph" w:customStyle="1" w:styleId="18">
    <w:name w:val="Заголовок №1"/>
    <w:basedOn w:val="a1"/>
    <w:link w:val="17"/>
    <w:rsid w:val="00FB5A8F"/>
    <w:pPr>
      <w:widowControl w:val="0"/>
      <w:spacing w:after="380" w:line="262" w:lineRule="auto"/>
      <w:jc w:val="center"/>
      <w:outlineLvl w:val="0"/>
    </w:pPr>
    <w:rPr>
      <w:rFonts w:ascii="Arial" w:hAnsi="Arial"/>
      <w:b/>
      <w:color w:val="808285"/>
      <w:sz w:val="66"/>
    </w:rPr>
  </w:style>
  <w:style w:type="paragraph" w:customStyle="1" w:styleId="37">
    <w:name w:val="Основной текст (3)"/>
    <w:basedOn w:val="a1"/>
    <w:link w:val="36"/>
    <w:rsid w:val="00FB5A8F"/>
    <w:pPr>
      <w:widowControl w:val="0"/>
      <w:spacing w:after="250" w:line="226" w:lineRule="auto"/>
    </w:pPr>
    <w:rPr>
      <w:b/>
    </w:rPr>
  </w:style>
  <w:style w:type="paragraph" w:customStyle="1" w:styleId="26">
    <w:name w:val="Колонтитул (2)"/>
    <w:basedOn w:val="a1"/>
    <w:link w:val="25"/>
    <w:uiPriority w:val="99"/>
    <w:rsid w:val="00FB5A8F"/>
    <w:pPr>
      <w:widowControl w:val="0"/>
      <w:spacing w:after="0" w:line="240" w:lineRule="auto"/>
    </w:pPr>
    <w:rPr>
      <w:rFonts w:ascii="Times New Roman" w:hAnsi="Times New Roman"/>
    </w:rPr>
  </w:style>
  <w:style w:type="paragraph" w:customStyle="1" w:styleId="affc">
    <w:name w:val="Оглавление"/>
    <w:basedOn w:val="a1"/>
    <w:link w:val="affb"/>
    <w:uiPriority w:val="99"/>
    <w:rsid w:val="00FB5A8F"/>
    <w:pPr>
      <w:widowControl w:val="0"/>
      <w:spacing w:after="0" w:line="240" w:lineRule="auto"/>
      <w:ind w:firstLine="350"/>
    </w:pPr>
    <w:rPr>
      <w:rFonts w:ascii="Georgia" w:hAnsi="Georgia"/>
      <w:sz w:val="19"/>
    </w:rPr>
  </w:style>
  <w:style w:type="character" w:customStyle="1" w:styleId="2b">
    <w:name w:val="Основной текст Знак2"/>
    <w:uiPriority w:val="99"/>
    <w:semiHidden/>
    <w:rsid w:val="00FB5A8F"/>
    <w:rPr>
      <w:color w:val="000000"/>
    </w:rPr>
  </w:style>
  <w:style w:type="paragraph" w:customStyle="1" w:styleId="45">
    <w:name w:val="Заголовок №4"/>
    <w:basedOn w:val="a1"/>
    <w:link w:val="44"/>
    <w:rsid w:val="00FB5A8F"/>
    <w:pPr>
      <w:widowControl w:val="0"/>
      <w:spacing w:after="60" w:line="266" w:lineRule="auto"/>
      <w:outlineLvl w:val="3"/>
    </w:pPr>
    <w:rPr>
      <w:rFonts w:ascii="Tahoma" w:hAnsi="Tahoma"/>
      <w:b/>
      <w:sz w:val="18"/>
    </w:rPr>
  </w:style>
  <w:style w:type="paragraph" w:customStyle="1" w:styleId="28">
    <w:name w:val="Основной текст (2)"/>
    <w:basedOn w:val="a1"/>
    <w:link w:val="27"/>
    <w:rsid w:val="00FB5A8F"/>
    <w:pPr>
      <w:widowControl w:val="0"/>
      <w:spacing w:after="40" w:line="269" w:lineRule="auto"/>
    </w:pPr>
    <w:rPr>
      <w:rFonts w:ascii="Tahoma" w:hAnsi="Tahoma"/>
      <w:b/>
      <w:sz w:val="18"/>
    </w:rPr>
  </w:style>
  <w:style w:type="paragraph" w:customStyle="1" w:styleId="2a">
    <w:name w:val="Заголовок №2"/>
    <w:basedOn w:val="a1"/>
    <w:link w:val="29"/>
    <w:rsid w:val="00FB5A8F"/>
    <w:pPr>
      <w:widowControl w:val="0"/>
      <w:spacing w:after="0" w:line="180" w:lineRule="auto"/>
      <w:outlineLvl w:val="1"/>
    </w:pPr>
    <w:rPr>
      <w:b/>
      <w:smallCaps/>
      <w:sz w:val="28"/>
    </w:rPr>
  </w:style>
  <w:style w:type="paragraph" w:customStyle="1" w:styleId="73">
    <w:name w:val="Основной текст (7)"/>
    <w:basedOn w:val="a1"/>
    <w:link w:val="72"/>
    <w:uiPriority w:val="99"/>
    <w:rsid w:val="00FB5A8F"/>
    <w:pPr>
      <w:widowControl w:val="0"/>
      <w:spacing w:after="0" w:line="240" w:lineRule="auto"/>
    </w:pPr>
    <w:rPr>
      <w:rFonts w:ascii="Arial" w:hAnsi="Arial"/>
      <w:sz w:val="15"/>
    </w:rPr>
  </w:style>
  <w:style w:type="paragraph" w:customStyle="1" w:styleId="affe">
    <w:name w:val="Подпись к таблице"/>
    <w:basedOn w:val="a1"/>
    <w:link w:val="affd"/>
    <w:uiPriority w:val="99"/>
    <w:rsid w:val="00FB5A8F"/>
    <w:pPr>
      <w:widowControl w:val="0"/>
      <w:spacing w:after="0" w:line="240" w:lineRule="auto"/>
    </w:pPr>
    <w:rPr>
      <w:rFonts w:ascii="Arial" w:hAnsi="Arial"/>
      <w:sz w:val="15"/>
    </w:rPr>
  </w:style>
  <w:style w:type="paragraph" w:customStyle="1" w:styleId="afff0">
    <w:name w:val="Колонтитул"/>
    <w:basedOn w:val="a1"/>
    <w:link w:val="afff"/>
    <w:rsid w:val="00FB5A8F"/>
    <w:pPr>
      <w:widowControl w:val="0"/>
      <w:spacing w:after="0" w:line="240" w:lineRule="auto"/>
    </w:pPr>
    <w:rPr>
      <w:rFonts w:ascii="Arial" w:hAnsi="Arial"/>
      <w:sz w:val="15"/>
    </w:rPr>
  </w:style>
  <w:style w:type="paragraph" w:customStyle="1" w:styleId="83">
    <w:name w:val="Основной текст (8)"/>
    <w:basedOn w:val="a1"/>
    <w:link w:val="82"/>
    <w:rsid w:val="00FB5A8F"/>
    <w:pPr>
      <w:widowControl w:val="0"/>
      <w:spacing w:after="0" w:line="240" w:lineRule="auto"/>
    </w:pPr>
    <w:rPr>
      <w:b/>
      <w:sz w:val="11"/>
    </w:rPr>
  </w:style>
  <w:style w:type="paragraph" w:styleId="afff1">
    <w:name w:val="No Spacing"/>
    <w:link w:val="afff2"/>
    <w:uiPriority w:val="1"/>
    <w:qFormat/>
    <w:rsid w:val="00FB5A8F"/>
    <w:pPr>
      <w:widowControl w:val="0"/>
      <w:spacing w:after="0" w:line="240" w:lineRule="auto"/>
    </w:pPr>
    <w:rPr>
      <w:rFonts w:ascii="Courier New" w:eastAsia="Times New Roman" w:hAnsi="Courier New" w:cs="Times New Roman"/>
      <w:color w:val="000000"/>
      <w:sz w:val="24"/>
      <w:szCs w:val="24"/>
    </w:rPr>
  </w:style>
  <w:style w:type="table" w:customStyle="1" w:styleId="TableNormal">
    <w:name w:val="Table Normal"/>
    <w:uiPriority w:val="2"/>
    <w:semiHidden/>
    <w:unhideWhenUsed/>
    <w:qFormat/>
    <w:rsid w:val="00FB5A8F"/>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B5A8F"/>
    <w:pPr>
      <w:widowControl w:val="0"/>
      <w:autoSpaceDE w:val="0"/>
      <w:autoSpaceDN w:val="0"/>
      <w:spacing w:after="0" w:line="240" w:lineRule="auto"/>
    </w:pPr>
    <w:rPr>
      <w:rFonts w:ascii="Cambria" w:eastAsia="Cambria" w:hAnsi="Cambria" w:cs="Cambria"/>
      <w:lang w:eastAsia="en-US"/>
    </w:rPr>
  </w:style>
  <w:style w:type="paragraph" w:customStyle="1" w:styleId="afff3">
    <w:name w:val="об"/>
    <w:basedOn w:val="a1"/>
    <w:link w:val="afff4"/>
    <w:uiPriority w:val="1"/>
    <w:qFormat/>
    <w:rsid w:val="00FB5A8F"/>
    <w:pPr>
      <w:widowControl w:val="0"/>
      <w:autoSpaceDE w:val="0"/>
      <w:autoSpaceDN w:val="0"/>
      <w:spacing w:before="120" w:after="120" w:line="360" w:lineRule="auto"/>
    </w:pPr>
    <w:rPr>
      <w:rFonts w:ascii="Times New Roman" w:eastAsia="Cambria" w:hAnsi="Times New Roman" w:cs="Times New Roman"/>
      <w:b/>
      <w:i/>
      <w:w w:val="90"/>
      <w:sz w:val="24"/>
      <w:szCs w:val="24"/>
      <w:lang w:eastAsia="en-US"/>
    </w:rPr>
  </w:style>
  <w:style w:type="character" w:customStyle="1" w:styleId="afff4">
    <w:name w:val="об Знак"/>
    <w:link w:val="afff3"/>
    <w:uiPriority w:val="1"/>
    <w:rsid w:val="00FB5A8F"/>
    <w:rPr>
      <w:rFonts w:ascii="Times New Roman" w:eastAsia="Cambria" w:hAnsi="Times New Roman" w:cs="Times New Roman"/>
      <w:b/>
      <w:i/>
      <w:w w:val="90"/>
      <w:sz w:val="24"/>
      <w:szCs w:val="24"/>
      <w:lang w:eastAsia="en-US"/>
    </w:rPr>
  </w:style>
  <w:style w:type="character" w:customStyle="1" w:styleId="afff5">
    <w:name w:val="Заголовок Знак"/>
    <w:uiPriority w:val="10"/>
    <w:rsid w:val="00FB5A8F"/>
    <w:rPr>
      <w:rFonts w:ascii="Calibri Light" w:eastAsia="Times New Roman" w:hAnsi="Calibri Light" w:cs="Times New Roman"/>
      <w:spacing w:val="-10"/>
      <w:kern w:val="28"/>
      <w:sz w:val="56"/>
      <w:szCs w:val="56"/>
      <w:lang w:val="en-US" w:eastAsia="en-US"/>
    </w:rPr>
  </w:style>
  <w:style w:type="numbering" w:customStyle="1" w:styleId="1a">
    <w:name w:val="Нет списка1"/>
    <w:next w:val="a4"/>
    <w:uiPriority w:val="99"/>
    <w:semiHidden/>
    <w:unhideWhenUsed/>
    <w:rsid w:val="00FB5A8F"/>
  </w:style>
  <w:style w:type="character" w:customStyle="1" w:styleId="WW8Num1z0">
    <w:name w:val="WW8Num1z0"/>
    <w:rsid w:val="00FB5A8F"/>
  </w:style>
  <w:style w:type="character" w:customStyle="1" w:styleId="WW8Num1z1">
    <w:name w:val="WW8Num1z1"/>
    <w:rsid w:val="00FB5A8F"/>
  </w:style>
  <w:style w:type="character" w:customStyle="1" w:styleId="WW8Num1z2">
    <w:name w:val="WW8Num1z2"/>
    <w:rsid w:val="00FB5A8F"/>
  </w:style>
  <w:style w:type="character" w:customStyle="1" w:styleId="WW8Num1z3">
    <w:name w:val="WW8Num1z3"/>
    <w:rsid w:val="00FB5A8F"/>
  </w:style>
  <w:style w:type="character" w:customStyle="1" w:styleId="WW8Num1z4">
    <w:name w:val="WW8Num1z4"/>
    <w:rsid w:val="00FB5A8F"/>
  </w:style>
  <w:style w:type="character" w:customStyle="1" w:styleId="WW8Num1z5">
    <w:name w:val="WW8Num1z5"/>
    <w:rsid w:val="00FB5A8F"/>
  </w:style>
  <w:style w:type="character" w:customStyle="1" w:styleId="WW8Num1z6">
    <w:name w:val="WW8Num1z6"/>
    <w:rsid w:val="00FB5A8F"/>
  </w:style>
  <w:style w:type="character" w:customStyle="1" w:styleId="WW8Num1z7">
    <w:name w:val="WW8Num1z7"/>
    <w:rsid w:val="00FB5A8F"/>
  </w:style>
  <w:style w:type="character" w:customStyle="1" w:styleId="WW8Num1z8">
    <w:name w:val="WW8Num1z8"/>
    <w:rsid w:val="00FB5A8F"/>
  </w:style>
  <w:style w:type="character" w:customStyle="1" w:styleId="WW8Num2z0">
    <w:name w:val="WW8Num2z0"/>
    <w:rsid w:val="00FB5A8F"/>
  </w:style>
  <w:style w:type="character" w:customStyle="1" w:styleId="WW8Num3z0">
    <w:name w:val="WW8Num3z0"/>
    <w:rsid w:val="00FB5A8F"/>
    <w:rPr>
      <w:rFonts w:ascii="Symbol" w:hAnsi="Symbol" w:cs="Symbol" w:hint="default"/>
      <w:spacing w:val="1"/>
      <w:sz w:val="28"/>
      <w:szCs w:val="28"/>
    </w:rPr>
  </w:style>
  <w:style w:type="character" w:customStyle="1" w:styleId="WW8Num4z0">
    <w:name w:val="WW8Num4z0"/>
    <w:rsid w:val="00FB5A8F"/>
  </w:style>
  <w:style w:type="character" w:customStyle="1" w:styleId="WW8Num5z0">
    <w:name w:val="WW8Num5z0"/>
    <w:rsid w:val="00FB5A8F"/>
    <w:rPr>
      <w:rFonts w:ascii="Symbol" w:hAnsi="Symbol" w:cs="Symbol" w:hint="default"/>
    </w:rPr>
  </w:style>
  <w:style w:type="character" w:customStyle="1" w:styleId="WW8Num6z0">
    <w:name w:val="WW8Num6z0"/>
    <w:rsid w:val="00FB5A8F"/>
    <w:rPr>
      <w:rFonts w:eastAsia="Times New Roman" w:cs="Times New Roman" w:hint="default"/>
    </w:rPr>
  </w:style>
  <w:style w:type="character" w:customStyle="1" w:styleId="WW8Num7z0">
    <w:name w:val="WW8Num7z0"/>
    <w:rsid w:val="00FB5A8F"/>
    <w:rPr>
      <w:rFonts w:ascii="Symbol" w:hAnsi="Symbol" w:cs="Symbol" w:hint="default"/>
    </w:rPr>
  </w:style>
  <w:style w:type="character" w:customStyle="1" w:styleId="WW8Num8z0">
    <w:name w:val="WW8Num8z0"/>
    <w:rsid w:val="00FB5A8F"/>
  </w:style>
  <w:style w:type="character" w:customStyle="1" w:styleId="WW8Num8z1">
    <w:name w:val="WW8Num8z1"/>
    <w:rsid w:val="00FB5A8F"/>
  </w:style>
  <w:style w:type="character" w:customStyle="1" w:styleId="WW8Num8z2">
    <w:name w:val="WW8Num8z2"/>
    <w:rsid w:val="00FB5A8F"/>
  </w:style>
  <w:style w:type="character" w:customStyle="1" w:styleId="WW8Num8z3">
    <w:name w:val="WW8Num8z3"/>
    <w:rsid w:val="00FB5A8F"/>
  </w:style>
  <w:style w:type="character" w:customStyle="1" w:styleId="WW8Num8z4">
    <w:name w:val="WW8Num8z4"/>
    <w:rsid w:val="00FB5A8F"/>
  </w:style>
  <w:style w:type="character" w:customStyle="1" w:styleId="WW8Num8z5">
    <w:name w:val="WW8Num8z5"/>
    <w:rsid w:val="00FB5A8F"/>
  </w:style>
  <w:style w:type="character" w:customStyle="1" w:styleId="WW8Num8z6">
    <w:name w:val="WW8Num8z6"/>
    <w:rsid w:val="00FB5A8F"/>
  </w:style>
  <w:style w:type="character" w:customStyle="1" w:styleId="WW8Num8z7">
    <w:name w:val="WW8Num8z7"/>
    <w:rsid w:val="00FB5A8F"/>
  </w:style>
  <w:style w:type="character" w:customStyle="1" w:styleId="WW8Num8z8">
    <w:name w:val="WW8Num8z8"/>
    <w:rsid w:val="00FB5A8F"/>
  </w:style>
  <w:style w:type="character" w:customStyle="1" w:styleId="WW8Num9z0">
    <w:name w:val="WW8Num9z0"/>
    <w:rsid w:val="00FB5A8F"/>
  </w:style>
  <w:style w:type="character" w:customStyle="1" w:styleId="WW8Num9z1">
    <w:name w:val="WW8Num9z1"/>
    <w:rsid w:val="00FB5A8F"/>
  </w:style>
  <w:style w:type="character" w:customStyle="1" w:styleId="WW8Num9z2">
    <w:name w:val="WW8Num9z2"/>
    <w:rsid w:val="00FB5A8F"/>
  </w:style>
  <w:style w:type="character" w:customStyle="1" w:styleId="WW8Num9z3">
    <w:name w:val="WW8Num9z3"/>
    <w:rsid w:val="00FB5A8F"/>
  </w:style>
  <w:style w:type="character" w:customStyle="1" w:styleId="WW8Num9z4">
    <w:name w:val="WW8Num9z4"/>
    <w:rsid w:val="00FB5A8F"/>
  </w:style>
  <w:style w:type="character" w:customStyle="1" w:styleId="WW8Num9z5">
    <w:name w:val="WW8Num9z5"/>
    <w:rsid w:val="00FB5A8F"/>
  </w:style>
  <w:style w:type="character" w:customStyle="1" w:styleId="WW8Num9z6">
    <w:name w:val="WW8Num9z6"/>
    <w:rsid w:val="00FB5A8F"/>
  </w:style>
  <w:style w:type="character" w:customStyle="1" w:styleId="WW8Num9z7">
    <w:name w:val="WW8Num9z7"/>
    <w:rsid w:val="00FB5A8F"/>
  </w:style>
  <w:style w:type="character" w:customStyle="1" w:styleId="WW8Num9z8">
    <w:name w:val="WW8Num9z8"/>
    <w:rsid w:val="00FB5A8F"/>
  </w:style>
  <w:style w:type="character" w:customStyle="1" w:styleId="WW8Num10z0">
    <w:name w:val="WW8Num10z0"/>
    <w:rsid w:val="00FB5A8F"/>
  </w:style>
  <w:style w:type="character" w:customStyle="1" w:styleId="WW8Num10z1">
    <w:name w:val="WW8Num10z1"/>
    <w:rsid w:val="00FB5A8F"/>
  </w:style>
  <w:style w:type="character" w:customStyle="1" w:styleId="WW8Num10z2">
    <w:name w:val="WW8Num10z2"/>
    <w:rsid w:val="00FB5A8F"/>
  </w:style>
  <w:style w:type="character" w:customStyle="1" w:styleId="WW8Num10z3">
    <w:name w:val="WW8Num10z3"/>
    <w:rsid w:val="00FB5A8F"/>
  </w:style>
  <w:style w:type="character" w:customStyle="1" w:styleId="WW8Num10z4">
    <w:name w:val="WW8Num10z4"/>
    <w:rsid w:val="00FB5A8F"/>
  </w:style>
  <w:style w:type="character" w:customStyle="1" w:styleId="WW8Num10z5">
    <w:name w:val="WW8Num10z5"/>
    <w:rsid w:val="00FB5A8F"/>
  </w:style>
  <w:style w:type="character" w:customStyle="1" w:styleId="WW8Num10z6">
    <w:name w:val="WW8Num10z6"/>
    <w:rsid w:val="00FB5A8F"/>
  </w:style>
  <w:style w:type="character" w:customStyle="1" w:styleId="WW8Num10z7">
    <w:name w:val="WW8Num10z7"/>
    <w:rsid w:val="00FB5A8F"/>
  </w:style>
  <w:style w:type="character" w:customStyle="1" w:styleId="WW8Num10z8">
    <w:name w:val="WW8Num10z8"/>
    <w:rsid w:val="00FB5A8F"/>
  </w:style>
  <w:style w:type="character" w:customStyle="1" w:styleId="WW8Num11z0">
    <w:name w:val="WW8Num11z0"/>
    <w:rsid w:val="00FB5A8F"/>
    <w:rPr>
      <w:rFonts w:ascii="Times New Roman" w:eastAsia="Times New Roman" w:hAnsi="Times New Roman" w:cs="Times New Roman"/>
      <w:sz w:val="28"/>
      <w:szCs w:val="28"/>
      <w:lang w:eastAsia="ru-RU"/>
    </w:rPr>
  </w:style>
  <w:style w:type="character" w:customStyle="1" w:styleId="WW8Num11z1">
    <w:name w:val="WW8Num11z1"/>
    <w:rsid w:val="00FB5A8F"/>
  </w:style>
  <w:style w:type="character" w:customStyle="1" w:styleId="WW8Num11z2">
    <w:name w:val="WW8Num11z2"/>
    <w:rsid w:val="00FB5A8F"/>
  </w:style>
  <w:style w:type="character" w:customStyle="1" w:styleId="WW8Num11z3">
    <w:name w:val="WW8Num11z3"/>
    <w:rsid w:val="00FB5A8F"/>
  </w:style>
  <w:style w:type="character" w:customStyle="1" w:styleId="WW8Num11z4">
    <w:name w:val="WW8Num11z4"/>
    <w:rsid w:val="00FB5A8F"/>
  </w:style>
  <w:style w:type="character" w:customStyle="1" w:styleId="WW8Num11z5">
    <w:name w:val="WW8Num11z5"/>
    <w:rsid w:val="00FB5A8F"/>
  </w:style>
  <w:style w:type="character" w:customStyle="1" w:styleId="WW8Num11z6">
    <w:name w:val="WW8Num11z6"/>
    <w:rsid w:val="00FB5A8F"/>
  </w:style>
  <w:style w:type="character" w:customStyle="1" w:styleId="WW8Num11z7">
    <w:name w:val="WW8Num11z7"/>
    <w:rsid w:val="00FB5A8F"/>
  </w:style>
  <w:style w:type="character" w:customStyle="1" w:styleId="WW8Num11z8">
    <w:name w:val="WW8Num11z8"/>
    <w:rsid w:val="00FB5A8F"/>
  </w:style>
  <w:style w:type="character" w:customStyle="1" w:styleId="WW8Num12z0">
    <w:name w:val="WW8Num12z0"/>
    <w:rsid w:val="00FB5A8F"/>
  </w:style>
  <w:style w:type="character" w:customStyle="1" w:styleId="WW8Num12z1">
    <w:name w:val="WW8Num12z1"/>
    <w:rsid w:val="00FB5A8F"/>
  </w:style>
  <w:style w:type="character" w:customStyle="1" w:styleId="WW8Num12z2">
    <w:name w:val="WW8Num12z2"/>
    <w:rsid w:val="00FB5A8F"/>
  </w:style>
  <w:style w:type="character" w:customStyle="1" w:styleId="WW8Num12z3">
    <w:name w:val="WW8Num12z3"/>
    <w:rsid w:val="00FB5A8F"/>
  </w:style>
  <w:style w:type="character" w:customStyle="1" w:styleId="WW8Num12z4">
    <w:name w:val="WW8Num12z4"/>
    <w:rsid w:val="00FB5A8F"/>
  </w:style>
  <w:style w:type="character" w:customStyle="1" w:styleId="WW8Num12z5">
    <w:name w:val="WW8Num12z5"/>
    <w:rsid w:val="00FB5A8F"/>
  </w:style>
  <w:style w:type="character" w:customStyle="1" w:styleId="WW8Num12z6">
    <w:name w:val="WW8Num12z6"/>
    <w:rsid w:val="00FB5A8F"/>
  </w:style>
  <w:style w:type="character" w:customStyle="1" w:styleId="WW8Num12z7">
    <w:name w:val="WW8Num12z7"/>
    <w:rsid w:val="00FB5A8F"/>
  </w:style>
  <w:style w:type="character" w:customStyle="1" w:styleId="WW8Num12z8">
    <w:name w:val="WW8Num12z8"/>
    <w:rsid w:val="00FB5A8F"/>
  </w:style>
  <w:style w:type="character" w:customStyle="1" w:styleId="WW8Num13z0">
    <w:name w:val="WW8Num13z0"/>
    <w:rsid w:val="00FB5A8F"/>
  </w:style>
  <w:style w:type="character" w:customStyle="1" w:styleId="WW8Num13z1">
    <w:name w:val="WW8Num13z1"/>
    <w:rsid w:val="00FB5A8F"/>
  </w:style>
  <w:style w:type="character" w:customStyle="1" w:styleId="WW8Num13z2">
    <w:name w:val="WW8Num13z2"/>
    <w:rsid w:val="00FB5A8F"/>
  </w:style>
  <w:style w:type="character" w:customStyle="1" w:styleId="WW8Num13z3">
    <w:name w:val="WW8Num13z3"/>
    <w:rsid w:val="00FB5A8F"/>
  </w:style>
  <w:style w:type="character" w:customStyle="1" w:styleId="WW8Num13z4">
    <w:name w:val="WW8Num13z4"/>
    <w:rsid w:val="00FB5A8F"/>
  </w:style>
  <w:style w:type="character" w:customStyle="1" w:styleId="WW8Num13z5">
    <w:name w:val="WW8Num13z5"/>
    <w:rsid w:val="00FB5A8F"/>
  </w:style>
  <w:style w:type="character" w:customStyle="1" w:styleId="WW8Num13z6">
    <w:name w:val="WW8Num13z6"/>
    <w:rsid w:val="00FB5A8F"/>
  </w:style>
  <w:style w:type="character" w:customStyle="1" w:styleId="WW8Num13z7">
    <w:name w:val="WW8Num13z7"/>
    <w:rsid w:val="00FB5A8F"/>
  </w:style>
  <w:style w:type="character" w:customStyle="1" w:styleId="WW8Num13z8">
    <w:name w:val="WW8Num13z8"/>
    <w:rsid w:val="00FB5A8F"/>
  </w:style>
  <w:style w:type="character" w:customStyle="1" w:styleId="WW8Num14z0">
    <w:name w:val="WW8Num14z0"/>
    <w:rsid w:val="00FB5A8F"/>
  </w:style>
  <w:style w:type="character" w:customStyle="1" w:styleId="WW8Num14z1">
    <w:name w:val="WW8Num14z1"/>
    <w:rsid w:val="00FB5A8F"/>
  </w:style>
  <w:style w:type="character" w:customStyle="1" w:styleId="WW8Num14z2">
    <w:name w:val="WW8Num14z2"/>
    <w:rsid w:val="00FB5A8F"/>
  </w:style>
  <w:style w:type="character" w:customStyle="1" w:styleId="WW8Num14z3">
    <w:name w:val="WW8Num14z3"/>
    <w:rsid w:val="00FB5A8F"/>
  </w:style>
  <w:style w:type="character" w:customStyle="1" w:styleId="WW8Num14z4">
    <w:name w:val="WW8Num14z4"/>
    <w:rsid w:val="00FB5A8F"/>
  </w:style>
  <w:style w:type="character" w:customStyle="1" w:styleId="WW8Num14z5">
    <w:name w:val="WW8Num14z5"/>
    <w:rsid w:val="00FB5A8F"/>
  </w:style>
  <w:style w:type="character" w:customStyle="1" w:styleId="WW8Num14z6">
    <w:name w:val="WW8Num14z6"/>
    <w:rsid w:val="00FB5A8F"/>
  </w:style>
  <w:style w:type="character" w:customStyle="1" w:styleId="WW8Num14z7">
    <w:name w:val="WW8Num14z7"/>
    <w:rsid w:val="00FB5A8F"/>
  </w:style>
  <w:style w:type="character" w:customStyle="1" w:styleId="WW8Num14z8">
    <w:name w:val="WW8Num14z8"/>
    <w:rsid w:val="00FB5A8F"/>
  </w:style>
  <w:style w:type="character" w:customStyle="1" w:styleId="WW8Num2z1">
    <w:name w:val="WW8Num2z1"/>
    <w:rsid w:val="00FB5A8F"/>
  </w:style>
  <w:style w:type="character" w:customStyle="1" w:styleId="WW8Num2z2">
    <w:name w:val="WW8Num2z2"/>
    <w:rsid w:val="00FB5A8F"/>
  </w:style>
  <w:style w:type="character" w:customStyle="1" w:styleId="WW8Num2z3">
    <w:name w:val="WW8Num2z3"/>
    <w:rsid w:val="00FB5A8F"/>
  </w:style>
  <w:style w:type="character" w:customStyle="1" w:styleId="WW8Num2z4">
    <w:name w:val="WW8Num2z4"/>
    <w:rsid w:val="00FB5A8F"/>
  </w:style>
  <w:style w:type="character" w:customStyle="1" w:styleId="WW8Num2z5">
    <w:name w:val="WW8Num2z5"/>
    <w:rsid w:val="00FB5A8F"/>
  </w:style>
  <w:style w:type="character" w:customStyle="1" w:styleId="WW8Num2z6">
    <w:name w:val="WW8Num2z6"/>
    <w:rsid w:val="00FB5A8F"/>
  </w:style>
  <w:style w:type="character" w:customStyle="1" w:styleId="WW8Num2z7">
    <w:name w:val="WW8Num2z7"/>
    <w:rsid w:val="00FB5A8F"/>
  </w:style>
  <w:style w:type="character" w:customStyle="1" w:styleId="WW8Num2z8">
    <w:name w:val="WW8Num2z8"/>
    <w:rsid w:val="00FB5A8F"/>
  </w:style>
  <w:style w:type="character" w:customStyle="1" w:styleId="WW8Num15z0">
    <w:name w:val="WW8Num15z0"/>
    <w:rsid w:val="00FB5A8F"/>
  </w:style>
  <w:style w:type="character" w:customStyle="1" w:styleId="WW8Num15z1">
    <w:name w:val="WW8Num15z1"/>
    <w:rsid w:val="00FB5A8F"/>
  </w:style>
  <w:style w:type="character" w:customStyle="1" w:styleId="WW8Num15z2">
    <w:name w:val="WW8Num15z2"/>
    <w:rsid w:val="00FB5A8F"/>
  </w:style>
  <w:style w:type="character" w:customStyle="1" w:styleId="WW8Num15z3">
    <w:name w:val="WW8Num15z3"/>
    <w:rsid w:val="00FB5A8F"/>
  </w:style>
  <w:style w:type="character" w:customStyle="1" w:styleId="WW8Num15z4">
    <w:name w:val="WW8Num15z4"/>
    <w:rsid w:val="00FB5A8F"/>
  </w:style>
  <w:style w:type="character" w:customStyle="1" w:styleId="WW8Num15z5">
    <w:name w:val="WW8Num15z5"/>
    <w:rsid w:val="00FB5A8F"/>
  </w:style>
  <w:style w:type="character" w:customStyle="1" w:styleId="WW8Num15z6">
    <w:name w:val="WW8Num15z6"/>
    <w:rsid w:val="00FB5A8F"/>
  </w:style>
  <w:style w:type="character" w:customStyle="1" w:styleId="WW8Num15z7">
    <w:name w:val="WW8Num15z7"/>
    <w:rsid w:val="00FB5A8F"/>
  </w:style>
  <w:style w:type="character" w:customStyle="1" w:styleId="WW8Num15z8">
    <w:name w:val="WW8Num15z8"/>
    <w:rsid w:val="00FB5A8F"/>
  </w:style>
  <w:style w:type="character" w:customStyle="1" w:styleId="afff6">
    <w:name w:val="Основной шрифт"/>
    <w:rsid w:val="00FB5A8F"/>
  </w:style>
  <w:style w:type="character" w:customStyle="1" w:styleId="WW8Num3z1">
    <w:name w:val="WW8Num3z1"/>
    <w:rsid w:val="00FB5A8F"/>
    <w:rPr>
      <w:rFonts w:ascii="Courier New" w:hAnsi="Courier New" w:cs="Courier New" w:hint="default"/>
    </w:rPr>
  </w:style>
  <w:style w:type="character" w:customStyle="1" w:styleId="WW8Num3z2">
    <w:name w:val="WW8Num3z2"/>
    <w:rsid w:val="00FB5A8F"/>
    <w:rPr>
      <w:rFonts w:ascii="Wingdings" w:hAnsi="Wingdings" w:cs="Wingdings" w:hint="default"/>
    </w:rPr>
  </w:style>
  <w:style w:type="character" w:customStyle="1" w:styleId="WW8Num4z1">
    <w:name w:val="WW8Num4z1"/>
    <w:rsid w:val="00FB5A8F"/>
  </w:style>
  <w:style w:type="character" w:customStyle="1" w:styleId="WW8Num4z2">
    <w:name w:val="WW8Num4z2"/>
    <w:rsid w:val="00FB5A8F"/>
  </w:style>
  <w:style w:type="character" w:customStyle="1" w:styleId="WW8Num4z3">
    <w:name w:val="WW8Num4z3"/>
    <w:rsid w:val="00FB5A8F"/>
  </w:style>
  <w:style w:type="character" w:customStyle="1" w:styleId="WW8Num4z4">
    <w:name w:val="WW8Num4z4"/>
    <w:rsid w:val="00FB5A8F"/>
  </w:style>
  <w:style w:type="character" w:customStyle="1" w:styleId="WW8Num4z5">
    <w:name w:val="WW8Num4z5"/>
    <w:rsid w:val="00FB5A8F"/>
  </w:style>
  <w:style w:type="character" w:customStyle="1" w:styleId="WW8Num4z6">
    <w:name w:val="WW8Num4z6"/>
    <w:rsid w:val="00FB5A8F"/>
  </w:style>
  <w:style w:type="character" w:customStyle="1" w:styleId="WW8Num4z7">
    <w:name w:val="WW8Num4z7"/>
    <w:rsid w:val="00FB5A8F"/>
  </w:style>
  <w:style w:type="character" w:customStyle="1" w:styleId="WW8Num4z8">
    <w:name w:val="WW8Num4z8"/>
    <w:rsid w:val="00FB5A8F"/>
  </w:style>
  <w:style w:type="character" w:customStyle="1" w:styleId="WW8Num7z1">
    <w:name w:val="WW8Num7z1"/>
    <w:rsid w:val="00FB5A8F"/>
  </w:style>
  <w:style w:type="character" w:customStyle="1" w:styleId="WW8Num7z2">
    <w:name w:val="WW8Num7z2"/>
    <w:rsid w:val="00FB5A8F"/>
  </w:style>
  <w:style w:type="character" w:customStyle="1" w:styleId="WW8Num7z3">
    <w:name w:val="WW8Num7z3"/>
    <w:rsid w:val="00FB5A8F"/>
  </w:style>
  <w:style w:type="character" w:customStyle="1" w:styleId="WW8Num7z4">
    <w:name w:val="WW8Num7z4"/>
    <w:rsid w:val="00FB5A8F"/>
  </w:style>
  <w:style w:type="character" w:customStyle="1" w:styleId="WW8Num7z5">
    <w:name w:val="WW8Num7z5"/>
    <w:rsid w:val="00FB5A8F"/>
  </w:style>
  <w:style w:type="character" w:customStyle="1" w:styleId="WW8Num7z6">
    <w:name w:val="WW8Num7z6"/>
    <w:rsid w:val="00FB5A8F"/>
  </w:style>
  <w:style w:type="character" w:customStyle="1" w:styleId="WW8Num7z7">
    <w:name w:val="WW8Num7z7"/>
    <w:rsid w:val="00FB5A8F"/>
  </w:style>
  <w:style w:type="character" w:customStyle="1" w:styleId="WW8Num7z8">
    <w:name w:val="WW8Num7z8"/>
    <w:rsid w:val="00FB5A8F"/>
  </w:style>
  <w:style w:type="character" w:customStyle="1" w:styleId="WW8Num16z0">
    <w:name w:val="WW8Num16z0"/>
    <w:rsid w:val="00FB5A8F"/>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FB5A8F"/>
  </w:style>
  <w:style w:type="character" w:customStyle="1" w:styleId="WW8Num17z1">
    <w:name w:val="WW8Num17z1"/>
    <w:rsid w:val="00FB5A8F"/>
  </w:style>
  <w:style w:type="character" w:customStyle="1" w:styleId="WW8Num17z2">
    <w:name w:val="WW8Num17z2"/>
    <w:rsid w:val="00FB5A8F"/>
  </w:style>
  <w:style w:type="character" w:customStyle="1" w:styleId="WW8Num17z3">
    <w:name w:val="WW8Num17z3"/>
    <w:rsid w:val="00FB5A8F"/>
  </w:style>
  <w:style w:type="character" w:customStyle="1" w:styleId="WW8Num17z4">
    <w:name w:val="WW8Num17z4"/>
    <w:rsid w:val="00FB5A8F"/>
  </w:style>
  <w:style w:type="character" w:customStyle="1" w:styleId="WW8Num17z5">
    <w:name w:val="WW8Num17z5"/>
    <w:rsid w:val="00FB5A8F"/>
  </w:style>
  <w:style w:type="character" w:customStyle="1" w:styleId="WW8Num17z6">
    <w:name w:val="WW8Num17z6"/>
    <w:rsid w:val="00FB5A8F"/>
  </w:style>
  <w:style w:type="character" w:customStyle="1" w:styleId="WW8Num17z7">
    <w:name w:val="WW8Num17z7"/>
    <w:rsid w:val="00FB5A8F"/>
  </w:style>
  <w:style w:type="character" w:customStyle="1" w:styleId="WW8Num17z8">
    <w:name w:val="WW8Num17z8"/>
    <w:rsid w:val="00FB5A8F"/>
  </w:style>
  <w:style w:type="character" w:customStyle="1" w:styleId="WW8Num18z0">
    <w:name w:val="WW8Num18z0"/>
    <w:rsid w:val="00FB5A8F"/>
    <w:rPr>
      <w:rFonts w:ascii="Symbol" w:hAnsi="Symbol" w:cs="Symbol" w:hint="default"/>
      <w:sz w:val="20"/>
    </w:rPr>
  </w:style>
  <w:style w:type="character" w:customStyle="1" w:styleId="WW8Num19z0">
    <w:name w:val="WW8Num19z0"/>
    <w:rsid w:val="00FB5A8F"/>
    <w:rPr>
      <w:rFonts w:ascii="Symbol" w:hAnsi="Symbol" w:cs="Symbol" w:hint="default"/>
    </w:rPr>
  </w:style>
  <w:style w:type="character" w:customStyle="1" w:styleId="WW8Num19z1">
    <w:name w:val="WW8Num19z1"/>
    <w:rsid w:val="00FB5A8F"/>
    <w:rPr>
      <w:rFonts w:ascii="Courier New" w:hAnsi="Courier New" w:cs="Courier New" w:hint="default"/>
    </w:rPr>
  </w:style>
  <w:style w:type="character" w:customStyle="1" w:styleId="WW8Num19z2">
    <w:name w:val="WW8Num19z2"/>
    <w:rsid w:val="00FB5A8F"/>
    <w:rPr>
      <w:rFonts w:ascii="Wingdings" w:hAnsi="Wingdings" w:cs="Wingdings" w:hint="default"/>
    </w:rPr>
  </w:style>
  <w:style w:type="character" w:customStyle="1" w:styleId="WW8Num20z0">
    <w:name w:val="WW8Num20z0"/>
    <w:rsid w:val="00FB5A8F"/>
    <w:rPr>
      <w:rFonts w:ascii="Symbol" w:hAnsi="Symbol" w:cs="Symbol" w:hint="default"/>
    </w:rPr>
  </w:style>
  <w:style w:type="character" w:customStyle="1" w:styleId="WW8Num20z1">
    <w:name w:val="WW8Num20z1"/>
    <w:rsid w:val="00FB5A8F"/>
    <w:rPr>
      <w:rFonts w:ascii="Courier New" w:hAnsi="Courier New" w:cs="Courier New" w:hint="default"/>
    </w:rPr>
  </w:style>
  <w:style w:type="character" w:customStyle="1" w:styleId="WW8Num20z2">
    <w:name w:val="WW8Num20z2"/>
    <w:rsid w:val="00FB5A8F"/>
    <w:rPr>
      <w:rFonts w:ascii="Wingdings" w:hAnsi="Wingdings" w:cs="Wingdings" w:hint="default"/>
    </w:rPr>
  </w:style>
  <w:style w:type="character" w:customStyle="1" w:styleId="WW8Num21z0">
    <w:name w:val="WW8Num21z0"/>
    <w:rsid w:val="00FB5A8F"/>
    <w:rPr>
      <w:rFonts w:ascii="Symbol" w:hAnsi="Symbol" w:cs="Symbol" w:hint="default"/>
      <w:sz w:val="20"/>
    </w:rPr>
  </w:style>
  <w:style w:type="character" w:customStyle="1" w:styleId="WW8Num22z0">
    <w:name w:val="WW8Num22z0"/>
    <w:rsid w:val="00FB5A8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FB5A8F"/>
    <w:rPr>
      <w:rFonts w:ascii="Symbol" w:hAnsi="Symbol" w:cs="Symbol" w:hint="default"/>
      <w:sz w:val="20"/>
    </w:rPr>
  </w:style>
  <w:style w:type="character" w:customStyle="1" w:styleId="WW8Num24z0">
    <w:name w:val="WW8Num24z0"/>
    <w:rsid w:val="00FB5A8F"/>
    <w:rPr>
      <w:rFonts w:ascii="Symbol" w:hAnsi="Symbol" w:cs="Symbol" w:hint="default"/>
      <w:sz w:val="20"/>
    </w:rPr>
  </w:style>
  <w:style w:type="character" w:customStyle="1" w:styleId="WW8Num24z1">
    <w:name w:val="WW8Num24z1"/>
    <w:rsid w:val="00FB5A8F"/>
    <w:rPr>
      <w:rFonts w:hint="default"/>
    </w:rPr>
  </w:style>
  <w:style w:type="character" w:customStyle="1" w:styleId="WW8Num25z0">
    <w:name w:val="WW8Num25z0"/>
    <w:rsid w:val="00FB5A8F"/>
    <w:rPr>
      <w:rFonts w:hint="default"/>
    </w:rPr>
  </w:style>
  <w:style w:type="character" w:customStyle="1" w:styleId="WW8Num25z1">
    <w:name w:val="WW8Num25z1"/>
    <w:rsid w:val="00FB5A8F"/>
  </w:style>
  <w:style w:type="character" w:customStyle="1" w:styleId="WW8Num25z2">
    <w:name w:val="WW8Num25z2"/>
    <w:rsid w:val="00FB5A8F"/>
  </w:style>
  <w:style w:type="character" w:customStyle="1" w:styleId="WW8Num25z3">
    <w:name w:val="WW8Num25z3"/>
    <w:rsid w:val="00FB5A8F"/>
  </w:style>
  <w:style w:type="character" w:customStyle="1" w:styleId="WW8Num25z4">
    <w:name w:val="WW8Num25z4"/>
    <w:rsid w:val="00FB5A8F"/>
  </w:style>
  <w:style w:type="character" w:customStyle="1" w:styleId="WW8Num25z5">
    <w:name w:val="WW8Num25z5"/>
    <w:rsid w:val="00FB5A8F"/>
  </w:style>
  <w:style w:type="character" w:customStyle="1" w:styleId="WW8Num25z6">
    <w:name w:val="WW8Num25z6"/>
    <w:rsid w:val="00FB5A8F"/>
  </w:style>
  <w:style w:type="character" w:customStyle="1" w:styleId="WW8Num25z7">
    <w:name w:val="WW8Num25z7"/>
    <w:rsid w:val="00FB5A8F"/>
  </w:style>
  <w:style w:type="character" w:customStyle="1" w:styleId="WW8Num25z8">
    <w:name w:val="WW8Num25z8"/>
    <w:rsid w:val="00FB5A8F"/>
  </w:style>
  <w:style w:type="character" w:customStyle="1" w:styleId="WW8Num26z0">
    <w:name w:val="WW8Num26z0"/>
    <w:rsid w:val="00FB5A8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FB5A8F"/>
    <w:rPr>
      <w:rFonts w:ascii="Symbol" w:hAnsi="Symbol" w:cs="Symbol" w:hint="default"/>
    </w:rPr>
  </w:style>
  <w:style w:type="character" w:customStyle="1" w:styleId="WW8Num27z1">
    <w:name w:val="WW8Num27z1"/>
    <w:rsid w:val="00FB5A8F"/>
    <w:rPr>
      <w:rFonts w:ascii="Courier New" w:hAnsi="Courier New" w:cs="Courier New" w:hint="default"/>
    </w:rPr>
  </w:style>
  <w:style w:type="character" w:customStyle="1" w:styleId="WW8Num27z2">
    <w:name w:val="WW8Num27z2"/>
    <w:rsid w:val="00FB5A8F"/>
    <w:rPr>
      <w:rFonts w:ascii="Wingdings" w:hAnsi="Wingdings" w:cs="Wingdings" w:hint="default"/>
    </w:rPr>
  </w:style>
  <w:style w:type="character" w:customStyle="1" w:styleId="WW8Num28z0">
    <w:name w:val="WW8Num28z0"/>
    <w:rsid w:val="00FB5A8F"/>
    <w:rPr>
      <w:rFonts w:cs="Times New Roman" w:hint="default"/>
    </w:rPr>
  </w:style>
  <w:style w:type="character" w:customStyle="1" w:styleId="WW8Num28z1">
    <w:name w:val="WW8Num28z1"/>
    <w:rsid w:val="00FB5A8F"/>
  </w:style>
  <w:style w:type="character" w:customStyle="1" w:styleId="WW8Num28z2">
    <w:name w:val="WW8Num28z2"/>
    <w:rsid w:val="00FB5A8F"/>
  </w:style>
  <w:style w:type="character" w:customStyle="1" w:styleId="WW8Num28z3">
    <w:name w:val="WW8Num28z3"/>
    <w:rsid w:val="00FB5A8F"/>
  </w:style>
  <w:style w:type="character" w:customStyle="1" w:styleId="WW8Num28z4">
    <w:name w:val="WW8Num28z4"/>
    <w:rsid w:val="00FB5A8F"/>
  </w:style>
  <w:style w:type="character" w:customStyle="1" w:styleId="WW8Num28z5">
    <w:name w:val="WW8Num28z5"/>
    <w:rsid w:val="00FB5A8F"/>
  </w:style>
  <w:style w:type="character" w:customStyle="1" w:styleId="WW8Num28z6">
    <w:name w:val="WW8Num28z6"/>
    <w:rsid w:val="00FB5A8F"/>
  </w:style>
  <w:style w:type="character" w:customStyle="1" w:styleId="WW8Num28z7">
    <w:name w:val="WW8Num28z7"/>
    <w:rsid w:val="00FB5A8F"/>
  </w:style>
  <w:style w:type="character" w:customStyle="1" w:styleId="WW8Num28z8">
    <w:name w:val="WW8Num28z8"/>
    <w:rsid w:val="00FB5A8F"/>
  </w:style>
  <w:style w:type="character" w:customStyle="1" w:styleId="WW8Num29z0">
    <w:name w:val="WW8Num29z0"/>
    <w:rsid w:val="00FB5A8F"/>
    <w:rPr>
      <w:rFonts w:ascii="Symbol" w:hAnsi="Symbol" w:cs="Symbol" w:hint="default"/>
      <w:sz w:val="20"/>
    </w:rPr>
  </w:style>
  <w:style w:type="character" w:customStyle="1" w:styleId="WW8Num30z0">
    <w:name w:val="WW8Num30z0"/>
    <w:rsid w:val="00FB5A8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FB5A8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FB5A8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FB5A8F"/>
    <w:rPr>
      <w:rFonts w:ascii="Symbol" w:hAnsi="Symbol" w:cs="Symbol" w:hint="default"/>
    </w:rPr>
  </w:style>
  <w:style w:type="character" w:customStyle="1" w:styleId="WW8Num33z1">
    <w:name w:val="WW8Num33z1"/>
    <w:rsid w:val="00FB5A8F"/>
    <w:rPr>
      <w:rFonts w:ascii="Courier New" w:hAnsi="Courier New" w:cs="Courier New" w:hint="default"/>
    </w:rPr>
  </w:style>
  <w:style w:type="character" w:customStyle="1" w:styleId="WW8Num33z2">
    <w:name w:val="WW8Num33z2"/>
    <w:rsid w:val="00FB5A8F"/>
    <w:rPr>
      <w:rFonts w:ascii="Wingdings" w:hAnsi="Wingdings" w:cs="Wingdings" w:hint="default"/>
    </w:rPr>
  </w:style>
  <w:style w:type="character" w:customStyle="1" w:styleId="WW8Num34z0">
    <w:name w:val="WW8Num34z0"/>
    <w:rsid w:val="00FB5A8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FB5A8F"/>
  </w:style>
  <w:style w:type="character" w:customStyle="1" w:styleId="Link">
    <w:name w:val="Link"/>
    <w:rsid w:val="00FB5A8F"/>
    <w:rPr>
      <w:color w:val="0000FF"/>
      <w:u w:val="single" w:color="0000FF"/>
    </w:rPr>
  </w:style>
  <w:style w:type="character" w:customStyle="1" w:styleId="Hyperlink0">
    <w:name w:val="Hyperlink.0"/>
    <w:rsid w:val="00FB5A8F"/>
    <w:rPr>
      <w:color w:val="0000FF"/>
      <w:sz w:val="28"/>
      <w:szCs w:val="28"/>
      <w:u w:val="single" w:color="0000FF"/>
    </w:rPr>
  </w:style>
  <w:style w:type="character" w:customStyle="1" w:styleId="1c">
    <w:name w:val="Стиль1"/>
    <w:rsid w:val="00FB5A8F"/>
    <w:rPr>
      <w:rFonts w:ascii="Times New Roman" w:hAnsi="Times New Roman" w:cs="Times New Roman"/>
      <w:i/>
      <w:sz w:val="24"/>
    </w:rPr>
  </w:style>
  <w:style w:type="character" w:customStyle="1" w:styleId="2c">
    <w:name w:val="Обычный (веб) Знак2"/>
    <w:rsid w:val="00FB5A8F"/>
    <w:rPr>
      <w:rFonts w:eastAsia="Times New Roman"/>
      <w:b/>
      <w:bCs/>
      <w:color w:val="000000"/>
      <w:sz w:val="28"/>
      <w:szCs w:val="28"/>
      <w:shd w:val="clear" w:color="auto" w:fill="FFFFFF"/>
      <w:lang w:bidi="ar-SA"/>
    </w:rPr>
  </w:style>
  <w:style w:type="character" w:customStyle="1" w:styleId="c23">
    <w:name w:val="c23"/>
    <w:rsid w:val="00FB5A8F"/>
  </w:style>
  <w:style w:type="character" w:customStyle="1" w:styleId="w">
    <w:name w:val="w"/>
    <w:rsid w:val="00FB5A8F"/>
  </w:style>
  <w:style w:type="character" w:customStyle="1" w:styleId="Zag11">
    <w:name w:val="Zag_11"/>
    <w:rsid w:val="00FB5A8F"/>
  </w:style>
  <w:style w:type="character" w:customStyle="1" w:styleId="share-counter-common">
    <w:name w:val="share-counter-common"/>
    <w:rsid w:val="00FB5A8F"/>
  </w:style>
  <w:style w:type="character" w:customStyle="1" w:styleId="c0">
    <w:name w:val="c0"/>
    <w:rsid w:val="00FB5A8F"/>
  </w:style>
  <w:style w:type="character" w:customStyle="1" w:styleId="2d">
    <w:name w:val="Основной текст с отступом 2 Знак"/>
    <w:link w:val="2e"/>
    <w:rsid w:val="00FB5A8F"/>
    <w:rPr>
      <w:rFonts w:ascii="Calibri" w:eastAsia="Calibri" w:hAnsi="Calibri" w:cs="Calibri"/>
      <w:color w:val="000000"/>
    </w:rPr>
  </w:style>
  <w:style w:type="character" w:styleId="afff7">
    <w:name w:val="Strong"/>
    <w:uiPriority w:val="22"/>
    <w:qFormat/>
    <w:rsid w:val="00FB5A8F"/>
    <w:rPr>
      <w:b/>
      <w:bCs/>
    </w:rPr>
  </w:style>
  <w:style w:type="character" w:customStyle="1" w:styleId="1d">
    <w:name w:val="Знак примечания1"/>
    <w:rsid w:val="00FB5A8F"/>
    <w:rPr>
      <w:sz w:val="16"/>
      <w:szCs w:val="16"/>
    </w:rPr>
  </w:style>
  <w:style w:type="character" w:customStyle="1" w:styleId="afff8">
    <w:name w:val="Символ сноски"/>
    <w:rsid w:val="00FB5A8F"/>
    <w:rPr>
      <w:vertAlign w:val="superscript"/>
    </w:rPr>
  </w:style>
  <w:style w:type="character" w:styleId="afff9">
    <w:name w:val="FollowedHyperlink"/>
    <w:uiPriority w:val="99"/>
    <w:rsid w:val="00FB5A8F"/>
    <w:rPr>
      <w:color w:val="FF00FF"/>
      <w:u w:val="single"/>
    </w:rPr>
  </w:style>
  <w:style w:type="character" w:customStyle="1" w:styleId="FontStyle22">
    <w:name w:val="Font Style22"/>
    <w:rsid w:val="00FB5A8F"/>
    <w:rPr>
      <w:rFonts w:ascii="Times New Roman" w:hAnsi="Times New Roman" w:cs="Times New Roman" w:hint="default"/>
      <w:sz w:val="26"/>
      <w:szCs w:val="26"/>
    </w:rPr>
  </w:style>
  <w:style w:type="character" w:customStyle="1" w:styleId="c8">
    <w:name w:val="c8"/>
    <w:rsid w:val="00FB5A8F"/>
  </w:style>
  <w:style w:type="paragraph" w:styleId="afffa">
    <w:name w:val="List"/>
    <w:basedOn w:val="aff4"/>
    <w:uiPriority w:val="99"/>
    <w:rsid w:val="00FB5A8F"/>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eastAsia="zh-CN"/>
    </w:rPr>
  </w:style>
  <w:style w:type="paragraph" w:styleId="afffb">
    <w:name w:val="caption"/>
    <w:basedOn w:val="a1"/>
    <w:uiPriority w:val="35"/>
    <w:qFormat/>
    <w:rsid w:val="00FB5A8F"/>
    <w:pPr>
      <w:suppressLineNumbers/>
      <w:pBdr>
        <w:top w:val="none" w:sz="0" w:space="0" w:color="000000"/>
        <w:left w:val="none" w:sz="0" w:space="0" w:color="000000"/>
        <w:bottom w:val="none" w:sz="0" w:space="0" w:color="000000"/>
        <w:right w:val="none" w:sz="0" w:space="0" w:color="000000"/>
      </w:pBdr>
      <w:suppressAutoHyphens/>
      <w:spacing w:before="120" w:after="120"/>
    </w:pPr>
    <w:rPr>
      <w:rFonts w:ascii="Calibri" w:eastAsia="Calibri" w:hAnsi="Calibri" w:cs="Mangal"/>
      <w:i/>
      <w:iCs/>
      <w:color w:val="000000"/>
      <w:sz w:val="24"/>
      <w:szCs w:val="24"/>
      <w:lang w:eastAsia="zh-CN"/>
    </w:rPr>
  </w:style>
  <w:style w:type="paragraph" w:customStyle="1" w:styleId="2f">
    <w:name w:val="Указатель2"/>
    <w:basedOn w:val="a1"/>
    <w:rsid w:val="00FB5A8F"/>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Mangal"/>
      <w:color w:val="000000"/>
      <w:lang w:eastAsia="zh-CN"/>
    </w:rPr>
  </w:style>
  <w:style w:type="paragraph" w:customStyle="1" w:styleId="afffc">
    <w:name w:val="Надпись"/>
    <w:basedOn w:val="a1"/>
    <w:rsid w:val="00FB5A8F"/>
    <w:pPr>
      <w:suppressLineNumbers/>
      <w:pBdr>
        <w:top w:val="none" w:sz="0" w:space="0" w:color="000000"/>
        <w:left w:val="none" w:sz="0" w:space="0" w:color="000000"/>
        <w:bottom w:val="none" w:sz="0" w:space="0" w:color="000000"/>
        <w:right w:val="none" w:sz="0" w:space="0" w:color="000000"/>
      </w:pBdr>
      <w:suppressAutoHyphens/>
      <w:spacing w:before="120" w:after="120"/>
    </w:pPr>
    <w:rPr>
      <w:rFonts w:ascii="Calibri" w:eastAsia="Calibri" w:hAnsi="Calibri" w:cs="Mangal"/>
      <w:i/>
      <w:iCs/>
      <w:color w:val="000000"/>
      <w:sz w:val="24"/>
      <w:szCs w:val="24"/>
      <w:lang w:eastAsia="zh-CN"/>
    </w:rPr>
  </w:style>
  <w:style w:type="paragraph" w:customStyle="1" w:styleId="1e">
    <w:name w:val="Указатель1"/>
    <w:basedOn w:val="a1"/>
    <w:uiPriority w:val="99"/>
    <w:rsid w:val="00FB5A8F"/>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Mangal"/>
      <w:color w:val="000000"/>
      <w:lang w:eastAsia="zh-CN"/>
    </w:rPr>
  </w:style>
  <w:style w:type="paragraph" w:customStyle="1" w:styleId="HeaderFooter">
    <w:name w:val="Header &amp; Footer"/>
    <w:rsid w:val="00FB5A8F"/>
    <w:pPr>
      <w:pBdr>
        <w:top w:val="none" w:sz="0" w:space="0" w:color="000000"/>
        <w:left w:val="none" w:sz="0" w:space="0" w:color="000000"/>
        <w:bottom w:val="none" w:sz="0" w:space="0" w:color="000000"/>
        <w:right w:val="none" w:sz="0" w:space="0" w:color="000000"/>
      </w:pBdr>
      <w:tabs>
        <w:tab w:val="right" w:pos="9020"/>
      </w:tabs>
      <w:suppressAutoHyphens/>
      <w:spacing w:after="0" w:line="240" w:lineRule="auto"/>
    </w:pPr>
    <w:rPr>
      <w:rFonts w:ascii="Helvetica Neue" w:eastAsia="Arial Unicode MS" w:hAnsi="Helvetica Neue" w:cs="Arial Unicode MS"/>
      <w:color w:val="000000"/>
      <w:sz w:val="24"/>
      <w:szCs w:val="24"/>
      <w:lang w:eastAsia="zh-CN"/>
    </w:rPr>
  </w:style>
  <w:style w:type="paragraph" w:customStyle="1" w:styleId="1f">
    <w:name w:val="Заголовок таблицы ссылок1"/>
    <w:next w:val="a1"/>
    <w:rsid w:val="00FB5A8F"/>
    <w:pPr>
      <w:keepNext/>
      <w:keepLines/>
      <w:pBdr>
        <w:top w:val="none" w:sz="0" w:space="0" w:color="000000"/>
        <w:left w:val="none" w:sz="0" w:space="0" w:color="000000"/>
        <w:bottom w:val="none" w:sz="0" w:space="0" w:color="000000"/>
        <w:right w:val="none" w:sz="0" w:space="0" w:color="000000"/>
      </w:pBdr>
      <w:suppressAutoHyphens/>
      <w:spacing w:before="480"/>
    </w:pPr>
    <w:rPr>
      <w:rFonts w:ascii="Cambria" w:eastAsia="Cambria" w:hAnsi="Cambria" w:cs="Cambria"/>
      <w:b/>
      <w:bCs/>
      <w:color w:val="365F91"/>
      <w:sz w:val="28"/>
      <w:szCs w:val="28"/>
      <w:lang w:eastAsia="zh-CN"/>
    </w:rPr>
  </w:style>
  <w:style w:type="paragraph" w:styleId="afffd">
    <w:name w:val="Body Text Indent"/>
    <w:link w:val="afffe"/>
    <w:uiPriority w:val="99"/>
    <w:rsid w:val="00FB5A8F"/>
    <w:pPr>
      <w:pBdr>
        <w:top w:val="none" w:sz="0" w:space="0" w:color="000000"/>
        <w:left w:val="none" w:sz="0" w:space="0" w:color="000000"/>
        <w:bottom w:val="none" w:sz="0" w:space="0" w:color="000000"/>
        <w:right w:val="none" w:sz="0" w:space="0" w:color="000000"/>
      </w:pBdr>
      <w:suppressAutoHyphens/>
      <w:spacing w:after="120"/>
      <w:ind w:left="283"/>
    </w:pPr>
    <w:rPr>
      <w:rFonts w:ascii="Calibri" w:eastAsia="Calibri" w:hAnsi="Calibri" w:cs="Times New Roman"/>
      <w:color w:val="000000"/>
      <w:lang w:eastAsia="zh-CN"/>
    </w:rPr>
  </w:style>
  <w:style w:type="character" w:customStyle="1" w:styleId="afffe">
    <w:name w:val="Основной текст с отступом Знак"/>
    <w:basedOn w:val="a2"/>
    <w:link w:val="afffd"/>
    <w:uiPriority w:val="99"/>
    <w:rsid w:val="00FB5A8F"/>
    <w:rPr>
      <w:rFonts w:ascii="Calibri" w:eastAsia="Calibri" w:hAnsi="Calibri" w:cs="Times New Roman"/>
      <w:color w:val="000000"/>
      <w:lang w:eastAsia="zh-CN"/>
    </w:rPr>
  </w:style>
  <w:style w:type="paragraph" w:customStyle="1" w:styleId="1f0">
    <w:name w:val="Без интервала1"/>
    <w:aliases w:val="основа"/>
    <w:link w:val="NoSpacingChar"/>
    <w:qFormat/>
    <w:rsid w:val="00FB5A8F"/>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Times New Roman"/>
      <w:color w:val="000000"/>
      <w:sz w:val="24"/>
      <w:szCs w:val="24"/>
      <w:lang w:eastAsia="zh-CN"/>
    </w:rPr>
  </w:style>
  <w:style w:type="paragraph" w:customStyle="1" w:styleId="p1">
    <w:name w:val="p1"/>
    <w:rsid w:val="00FB5A8F"/>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FB5A8F"/>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imes New Roman" w:eastAsia="Times New Roman" w:hAnsi="Times New Roman" w:cs="Times New Roman"/>
      <w:color w:val="000000"/>
      <w:sz w:val="18"/>
      <w:szCs w:val="18"/>
      <w:lang w:eastAsia="zh-CN"/>
    </w:rPr>
  </w:style>
  <w:style w:type="paragraph" w:customStyle="1" w:styleId="p3">
    <w:name w:val="p3"/>
    <w:rsid w:val="00FB5A8F"/>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sz w:val="18"/>
      <w:szCs w:val="18"/>
      <w:lang w:eastAsia="zh-CN"/>
    </w:rPr>
  </w:style>
  <w:style w:type="paragraph" w:customStyle="1" w:styleId="p5">
    <w:name w:val="p5"/>
    <w:rsid w:val="00FB5A8F"/>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FB5A8F"/>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sz w:val="18"/>
      <w:szCs w:val="18"/>
      <w:lang w:eastAsia="zh-CN"/>
    </w:rPr>
  </w:style>
  <w:style w:type="character" w:customStyle="1" w:styleId="1f1">
    <w:name w:val="Нижний колонтитул Знак1"/>
    <w:uiPriority w:val="99"/>
    <w:rsid w:val="00FB5A8F"/>
    <w:rPr>
      <w:rFonts w:ascii="Calibri" w:eastAsia="Calibri" w:hAnsi="Calibri"/>
      <w:color w:val="000000"/>
      <w:sz w:val="22"/>
      <w:szCs w:val="22"/>
      <w:lang w:eastAsia="zh-CN"/>
    </w:rPr>
  </w:style>
  <w:style w:type="paragraph" w:customStyle="1" w:styleId="310">
    <w:name w:val="Основной текст 31"/>
    <w:basedOn w:val="a1"/>
    <w:rsid w:val="00FB5A8F"/>
    <w:pPr>
      <w:widowControl w:val="0"/>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cs="Times New Roman"/>
      <w:kern w:val="2"/>
      <w:sz w:val="16"/>
      <w:szCs w:val="16"/>
      <w:lang w:eastAsia="zh-CN"/>
    </w:rPr>
  </w:style>
  <w:style w:type="paragraph" w:customStyle="1" w:styleId="affff">
    <w:name w:val="Письмо"/>
    <w:basedOn w:val="a1"/>
    <w:rsid w:val="00FB5A8F"/>
    <w:pPr>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cs="Times New Roman"/>
      <w:sz w:val="28"/>
      <w:szCs w:val="20"/>
      <w:lang w:eastAsia="zh-CN"/>
    </w:rPr>
  </w:style>
  <w:style w:type="character" w:customStyle="1" w:styleId="1f2">
    <w:name w:val="Текст выноски Знак1"/>
    <w:uiPriority w:val="99"/>
    <w:rsid w:val="00FB5A8F"/>
    <w:rPr>
      <w:rFonts w:ascii="Segoe UI" w:eastAsia="Calibri" w:hAnsi="Segoe UI" w:cs="Times New Roman"/>
      <w:color w:val="000000"/>
      <w:sz w:val="18"/>
      <w:szCs w:val="18"/>
      <w:lang w:eastAsia="zh-CN"/>
    </w:rPr>
  </w:style>
  <w:style w:type="paragraph" w:customStyle="1" w:styleId="c1">
    <w:name w:val="c1"/>
    <w:basedOn w:val="a1"/>
    <w:rsid w:val="00FB5A8F"/>
    <w:pPr>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1"/>
    <w:uiPriority w:val="99"/>
    <w:rsid w:val="00FB5A8F"/>
    <w:pPr>
      <w:pBdr>
        <w:top w:val="none" w:sz="0" w:space="0" w:color="000000"/>
        <w:left w:val="none" w:sz="0" w:space="0" w:color="000000"/>
        <w:bottom w:val="none" w:sz="0" w:space="0" w:color="000000"/>
        <w:right w:val="none" w:sz="0" w:space="0" w:color="000000"/>
      </w:pBdr>
      <w:suppressAutoHyphens/>
      <w:spacing w:after="120" w:line="480" w:lineRule="auto"/>
      <w:ind w:left="283"/>
    </w:pPr>
    <w:rPr>
      <w:rFonts w:ascii="Calibri" w:eastAsia="Calibri" w:hAnsi="Calibri" w:cs="Times New Roman"/>
      <w:color w:val="000000"/>
      <w:lang w:eastAsia="zh-CN"/>
    </w:rPr>
  </w:style>
  <w:style w:type="paragraph" w:customStyle="1" w:styleId="1f3">
    <w:name w:val="Текст примечания1"/>
    <w:basedOn w:val="a1"/>
    <w:uiPriority w:val="99"/>
    <w:rsid w:val="00FB5A8F"/>
    <w:pPr>
      <w:pBdr>
        <w:top w:val="none" w:sz="0" w:space="0" w:color="000000"/>
        <w:left w:val="none" w:sz="0" w:space="0" w:color="000000"/>
        <w:bottom w:val="none" w:sz="0" w:space="0" w:color="000000"/>
        <w:right w:val="none" w:sz="0" w:space="0" w:color="000000"/>
      </w:pBdr>
      <w:suppressAutoHyphens/>
      <w:spacing w:line="240" w:lineRule="auto"/>
    </w:pPr>
    <w:rPr>
      <w:rFonts w:ascii="Calibri" w:eastAsia="Calibri" w:hAnsi="Calibri" w:cs="Times New Roman"/>
      <w:color w:val="000000"/>
      <w:sz w:val="20"/>
      <w:szCs w:val="20"/>
      <w:lang w:eastAsia="zh-CN"/>
    </w:rPr>
  </w:style>
  <w:style w:type="character" w:customStyle="1" w:styleId="1f4">
    <w:name w:val="Текст примечания Знак1"/>
    <w:uiPriority w:val="99"/>
    <w:rsid w:val="00FB5A8F"/>
    <w:rPr>
      <w:rFonts w:ascii="Calibri" w:eastAsia="Calibri" w:hAnsi="Calibri" w:cs="Calibri"/>
      <w:color w:val="000000"/>
      <w:sz w:val="20"/>
      <w:szCs w:val="20"/>
      <w:lang w:eastAsia="zh-CN"/>
    </w:rPr>
  </w:style>
  <w:style w:type="character" w:customStyle="1" w:styleId="1f5">
    <w:name w:val="Тема примечания Знак1"/>
    <w:uiPriority w:val="99"/>
    <w:rsid w:val="00FB5A8F"/>
    <w:rPr>
      <w:rFonts w:ascii="Calibri" w:eastAsia="Calibri" w:hAnsi="Calibri" w:cs="Times New Roman"/>
      <w:b/>
      <w:bCs/>
      <w:color w:val="000000"/>
      <w:sz w:val="20"/>
      <w:szCs w:val="20"/>
      <w:lang w:eastAsia="zh-CN"/>
    </w:rPr>
  </w:style>
  <w:style w:type="character" w:customStyle="1" w:styleId="1f6">
    <w:name w:val="Текст сноски Знак1"/>
    <w:uiPriority w:val="99"/>
    <w:rsid w:val="00FB5A8F"/>
    <w:rPr>
      <w:rFonts w:ascii="Calibri" w:eastAsia="Calibri" w:hAnsi="Calibri" w:cs="Times New Roman"/>
      <w:color w:val="000000"/>
      <w:sz w:val="20"/>
      <w:szCs w:val="20"/>
      <w:lang w:eastAsia="zh-CN"/>
    </w:rPr>
  </w:style>
  <w:style w:type="paragraph" w:customStyle="1" w:styleId="1f7">
    <w:name w:val="Абзац списка1"/>
    <w:basedOn w:val="a1"/>
    <w:qFormat/>
    <w:rsid w:val="00FB5A8F"/>
    <w:pPr>
      <w:pBdr>
        <w:top w:val="none" w:sz="0" w:space="0" w:color="000000"/>
        <w:left w:val="none" w:sz="0" w:space="0" w:color="000000"/>
        <w:bottom w:val="none" w:sz="0" w:space="0" w:color="000000"/>
        <w:right w:val="none" w:sz="0" w:space="0" w:color="000000"/>
      </w:pBdr>
      <w:suppressAutoHyphens/>
      <w:spacing w:after="0"/>
      <w:ind w:left="720"/>
      <w:contextualSpacing/>
    </w:pPr>
    <w:rPr>
      <w:rFonts w:ascii="Calibri" w:eastAsia="Times New Roman" w:hAnsi="Calibri" w:cs="Calibri"/>
      <w:lang w:eastAsia="zh-CN"/>
    </w:rPr>
  </w:style>
  <w:style w:type="paragraph" w:customStyle="1" w:styleId="2f0">
    <w:name w:val="Абзац списка2"/>
    <w:basedOn w:val="a1"/>
    <w:uiPriority w:val="99"/>
    <w:rsid w:val="00FB5A8F"/>
    <w:pPr>
      <w:pBdr>
        <w:top w:val="none" w:sz="0" w:space="0" w:color="000000"/>
        <w:left w:val="none" w:sz="0" w:space="0" w:color="000000"/>
        <w:bottom w:val="none" w:sz="0" w:space="0" w:color="000000"/>
        <w:right w:val="none" w:sz="0" w:space="0" w:color="000000"/>
      </w:pBdr>
      <w:suppressAutoHyphens/>
      <w:spacing w:after="0"/>
      <w:ind w:left="720"/>
      <w:contextualSpacing/>
    </w:pPr>
    <w:rPr>
      <w:rFonts w:ascii="Calibri" w:eastAsia="Times New Roman" w:hAnsi="Calibri" w:cs="Calibri"/>
      <w:lang w:eastAsia="zh-CN"/>
    </w:rPr>
  </w:style>
  <w:style w:type="paragraph" w:customStyle="1" w:styleId="pcenter">
    <w:name w:val="pcenter"/>
    <w:basedOn w:val="a1"/>
    <w:rsid w:val="00FB5A8F"/>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f0">
    <w:name w:val="Содержимое таблицы"/>
    <w:basedOn w:val="a1"/>
    <w:rsid w:val="00FB5A8F"/>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Calibri"/>
      <w:color w:val="000000"/>
      <w:lang w:eastAsia="zh-CN"/>
    </w:rPr>
  </w:style>
  <w:style w:type="paragraph" w:customStyle="1" w:styleId="affff1">
    <w:name w:val="Заголовок таблицы"/>
    <w:basedOn w:val="affff0"/>
    <w:uiPriority w:val="99"/>
    <w:rsid w:val="00FB5A8F"/>
    <w:pPr>
      <w:jc w:val="center"/>
    </w:pPr>
    <w:rPr>
      <w:b/>
      <w:bCs/>
    </w:rPr>
  </w:style>
  <w:style w:type="numbering" w:customStyle="1" w:styleId="2f1">
    <w:name w:val="Нет списка2"/>
    <w:next w:val="a4"/>
    <w:uiPriority w:val="99"/>
    <w:semiHidden/>
    <w:unhideWhenUsed/>
    <w:rsid w:val="00FB5A8F"/>
  </w:style>
  <w:style w:type="paragraph" w:styleId="2f2">
    <w:name w:val="Quote"/>
    <w:basedOn w:val="a1"/>
    <w:next w:val="a1"/>
    <w:link w:val="2f3"/>
    <w:uiPriority w:val="29"/>
    <w:qFormat/>
    <w:rsid w:val="00FB5A8F"/>
    <w:pPr>
      <w:ind w:left="720" w:right="720"/>
      <w:jc w:val="both"/>
    </w:pPr>
    <w:rPr>
      <w:rFonts w:ascii="Times New Roman" w:eastAsia="Calibri" w:hAnsi="Times New Roman" w:cs="Times New Roman"/>
      <w:i/>
      <w:sz w:val="28"/>
      <w:lang w:eastAsia="en-US"/>
    </w:rPr>
  </w:style>
  <w:style w:type="character" w:customStyle="1" w:styleId="2f3">
    <w:name w:val="Цитата 2 Знак"/>
    <w:basedOn w:val="a2"/>
    <w:link w:val="2f2"/>
    <w:uiPriority w:val="29"/>
    <w:rsid w:val="00FB5A8F"/>
    <w:rPr>
      <w:rFonts w:ascii="Times New Roman" w:eastAsia="Calibri" w:hAnsi="Times New Roman" w:cs="Times New Roman"/>
      <w:i/>
      <w:sz w:val="28"/>
      <w:lang w:eastAsia="en-US"/>
    </w:rPr>
  </w:style>
  <w:style w:type="paragraph" w:styleId="affff2">
    <w:name w:val="Intense Quote"/>
    <w:basedOn w:val="a1"/>
    <w:next w:val="a1"/>
    <w:link w:val="affff3"/>
    <w:uiPriority w:val="30"/>
    <w:qFormat/>
    <w:rsid w:val="00FB5A8F"/>
    <w:pPr>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eastAsia="Calibri" w:hAnsi="Times New Roman" w:cs="Times New Roman"/>
      <w:i/>
      <w:sz w:val="28"/>
      <w:lang w:eastAsia="en-US"/>
    </w:rPr>
  </w:style>
  <w:style w:type="character" w:customStyle="1" w:styleId="affff3">
    <w:name w:val="Выделенная цитата Знак"/>
    <w:basedOn w:val="a2"/>
    <w:link w:val="affff2"/>
    <w:uiPriority w:val="30"/>
    <w:rsid w:val="00FB5A8F"/>
    <w:rPr>
      <w:rFonts w:ascii="Times New Roman" w:eastAsia="Calibri" w:hAnsi="Times New Roman" w:cs="Times New Roman"/>
      <w:i/>
      <w:sz w:val="28"/>
      <w:shd w:val="clear" w:color="auto" w:fill="F2F2F2"/>
      <w:lang w:eastAsia="en-US"/>
    </w:rPr>
  </w:style>
  <w:style w:type="character" w:customStyle="1" w:styleId="FooterChar">
    <w:name w:val="Footer Char"/>
    <w:uiPriority w:val="99"/>
    <w:rsid w:val="00FB5A8F"/>
  </w:style>
  <w:style w:type="table" w:customStyle="1" w:styleId="1f8">
    <w:name w:val="Сетка таблицы1"/>
    <w:basedOn w:val="a3"/>
    <w:next w:val="aff"/>
    <w:uiPriority w:val="9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4">
    <w:name w:val="table of figures"/>
    <w:basedOn w:val="a1"/>
    <w:next w:val="a1"/>
    <w:uiPriority w:val="99"/>
    <w:unhideWhenUsed/>
    <w:rsid w:val="00FB5A8F"/>
    <w:pPr>
      <w:spacing w:after="0"/>
      <w:jc w:val="both"/>
    </w:pPr>
    <w:rPr>
      <w:rFonts w:ascii="Times New Roman" w:eastAsia="Calibri" w:hAnsi="Times New Roman" w:cs="Times New Roman"/>
      <w:sz w:val="28"/>
      <w:lang w:eastAsia="en-US"/>
    </w:rPr>
  </w:style>
  <w:style w:type="numbering" w:customStyle="1" w:styleId="38">
    <w:name w:val="Нет списка3"/>
    <w:next w:val="a4"/>
    <w:uiPriority w:val="99"/>
    <w:semiHidden/>
    <w:unhideWhenUsed/>
    <w:rsid w:val="00FB5A8F"/>
  </w:style>
  <w:style w:type="paragraph" w:customStyle="1" w:styleId="u-2-msonormal">
    <w:name w:val="u-2-msonormal"/>
    <w:basedOn w:val="a1"/>
    <w:uiPriority w:val="99"/>
    <w:rsid w:val="00FB5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5">
    <w:name w:val="Стиль полужирный"/>
    <w:rsid w:val="00FB5A8F"/>
    <w:rPr>
      <w:rFonts w:ascii="Times New Roman" w:hAnsi="Times New Roman"/>
      <w:b/>
      <w:bCs/>
      <w:sz w:val="24"/>
    </w:rPr>
  </w:style>
  <w:style w:type="paragraph" w:customStyle="1" w:styleId="39">
    <w:name w:val="Абзац списка3"/>
    <w:basedOn w:val="a1"/>
    <w:uiPriority w:val="99"/>
    <w:rsid w:val="00FB5A8F"/>
    <w:pPr>
      <w:ind w:left="720"/>
      <w:contextualSpacing/>
    </w:pPr>
    <w:rPr>
      <w:rFonts w:ascii="Calibri" w:eastAsia="Times New Roman" w:hAnsi="Calibri" w:cs="Times New Roman"/>
      <w:lang w:eastAsia="en-US"/>
    </w:rPr>
  </w:style>
  <w:style w:type="character" w:customStyle="1" w:styleId="afff2">
    <w:name w:val="Без интервала Знак"/>
    <w:link w:val="afff1"/>
    <w:uiPriority w:val="1"/>
    <w:locked/>
    <w:rsid w:val="00FB5A8F"/>
    <w:rPr>
      <w:rFonts w:ascii="Courier New" w:eastAsia="Times New Roman" w:hAnsi="Courier New" w:cs="Times New Roman"/>
      <w:color w:val="000000"/>
      <w:sz w:val="24"/>
      <w:szCs w:val="24"/>
    </w:rPr>
  </w:style>
  <w:style w:type="paragraph" w:customStyle="1" w:styleId="affff6">
    <w:name w:val="Петит"/>
    <w:basedOn w:val="a1"/>
    <w:rsid w:val="00FB5A8F"/>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rPr>
  </w:style>
  <w:style w:type="character" w:customStyle="1" w:styleId="1f9">
    <w:name w:val="Неразрешенное упоминание1"/>
    <w:uiPriority w:val="99"/>
    <w:semiHidden/>
    <w:unhideWhenUsed/>
    <w:rsid w:val="00FB5A8F"/>
    <w:rPr>
      <w:color w:val="605E5C"/>
      <w:shd w:val="clear" w:color="auto" w:fill="E1DFDD"/>
    </w:rPr>
  </w:style>
  <w:style w:type="character" w:styleId="affff7">
    <w:name w:val="Emphasis"/>
    <w:uiPriority w:val="20"/>
    <w:qFormat/>
    <w:rsid w:val="00FB5A8F"/>
    <w:rPr>
      <w:i/>
      <w:iCs/>
    </w:rPr>
  </w:style>
  <w:style w:type="numbering" w:customStyle="1" w:styleId="46">
    <w:name w:val="Нет списка4"/>
    <w:next w:val="a4"/>
    <w:uiPriority w:val="99"/>
    <w:semiHidden/>
    <w:unhideWhenUsed/>
    <w:rsid w:val="00FB5A8F"/>
  </w:style>
  <w:style w:type="paragraph" w:customStyle="1" w:styleId="111">
    <w:name w:val="Заголовок 11"/>
    <w:basedOn w:val="a1"/>
    <w:next w:val="a1"/>
    <w:uiPriority w:val="1"/>
    <w:qFormat/>
    <w:rsid w:val="00FB5A8F"/>
    <w:pPr>
      <w:keepNext/>
      <w:keepLines/>
      <w:spacing w:before="240" w:after="120" w:line="360" w:lineRule="auto"/>
      <w:jc w:val="center"/>
      <w:outlineLvl w:val="0"/>
    </w:pPr>
    <w:rPr>
      <w:rFonts w:ascii="Cambria" w:eastAsia="Times New Roman" w:hAnsi="Cambria" w:cs="Times New Roman"/>
      <w:b/>
      <w:bCs/>
      <w:color w:val="365F91"/>
      <w:sz w:val="28"/>
      <w:szCs w:val="28"/>
      <w:lang w:eastAsia="en-US"/>
    </w:rPr>
  </w:style>
  <w:style w:type="paragraph" w:customStyle="1" w:styleId="312">
    <w:name w:val="Заголовок 31"/>
    <w:basedOn w:val="a1"/>
    <w:next w:val="a1"/>
    <w:uiPriority w:val="9"/>
    <w:unhideWhenUsed/>
    <w:qFormat/>
    <w:rsid w:val="00FB5A8F"/>
    <w:pPr>
      <w:keepNext/>
      <w:keepLines/>
      <w:spacing w:before="200" w:after="0" w:line="240" w:lineRule="auto"/>
      <w:outlineLvl w:val="2"/>
    </w:pPr>
    <w:rPr>
      <w:rFonts w:ascii="Cambria" w:eastAsia="Arial" w:hAnsi="Cambria" w:cs="Times New Roman"/>
      <w:b/>
      <w:bCs/>
      <w:color w:val="4F81BD"/>
      <w:sz w:val="24"/>
      <w:szCs w:val="24"/>
      <w:lang w:eastAsia="ar-SA"/>
    </w:rPr>
  </w:style>
  <w:style w:type="paragraph" w:customStyle="1" w:styleId="710">
    <w:name w:val="Заголовок 71"/>
    <w:basedOn w:val="a1"/>
    <w:next w:val="a1"/>
    <w:uiPriority w:val="9"/>
    <w:semiHidden/>
    <w:unhideWhenUsed/>
    <w:qFormat/>
    <w:rsid w:val="00FB5A8F"/>
    <w:pPr>
      <w:keepNext/>
      <w:keepLines/>
      <w:spacing w:before="200" w:after="0"/>
      <w:outlineLvl w:val="6"/>
    </w:pPr>
    <w:rPr>
      <w:rFonts w:ascii="Calibri" w:eastAsia="Calibri" w:hAnsi="Calibri" w:cs="Times New Roman"/>
      <w:b/>
      <w:bCs/>
      <w:i/>
      <w:iCs/>
      <w:color w:val="5A5A5A"/>
      <w:sz w:val="20"/>
      <w:szCs w:val="20"/>
      <w:lang w:eastAsia="en-US"/>
    </w:rPr>
  </w:style>
  <w:style w:type="paragraph" w:customStyle="1" w:styleId="810">
    <w:name w:val="Заголовок 81"/>
    <w:basedOn w:val="a1"/>
    <w:next w:val="a1"/>
    <w:uiPriority w:val="9"/>
    <w:semiHidden/>
    <w:unhideWhenUsed/>
    <w:qFormat/>
    <w:rsid w:val="00FB5A8F"/>
    <w:pPr>
      <w:keepNext/>
      <w:keepLines/>
      <w:spacing w:before="200" w:after="0"/>
      <w:outlineLvl w:val="7"/>
    </w:pPr>
    <w:rPr>
      <w:rFonts w:ascii="Calibri" w:eastAsia="Calibri" w:hAnsi="Calibri" w:cs="Times New Roman"/>
      <w:b/>
      <w:bCs/>
      <w:color w:val="7F7F7F"/>
      <w:sz w:val="20"/>
      <w:szCs w:val="20"/>
      <w:lang w:eastAsia="en-US"/>
    </w:rPr>
  </w:style>
  <w:style w:type="paragraph" w:customStyle="1" w:styleId="910">
    <w:name w:val="Заголовок 91"/>
    <w:basedOn w:val="a1"/>
    <w:next w:val="a1"/>
    <w:uiPriority w:val="9"/>
    <w:semiHidden/>
    <w:unhideWhenUsed/>
    <w:qFormat/>
    <w:rsid w:val="00FB5A8F"/>
    <w:pPr>
      <w:keepNext/>
      <w:keepLines/>
      <w:spacing w:before="200" w:after="0"/>
      <w:outlineLvl w:val="8"/>
    </w:pPr>
    <w:rPr>
      <w:rFonts w:ascii="Calibri" w:eastAsia="Calibri" w:hAnsi="Calibri" w:cs="Times New Roman"/>
      <w:b/>
      <w:bCs/>
      <w:i/>
      <w:iCs/>
      <w:color w:val="7F7F7F"/>
      <w:sz w:val="18"/>
      <w:szCs w:val="18"/>
      <w:lang w:eastAsia="en-US"/>
    </w:rPr>
  </w:style>
  <w:style w:type="character" w:customStyle="1" w:styleId="Heading1Char">
    <w:name w:val="Heading 1 Char"/>
    <w:uiPriority w:val="9"/>
    <w:rsid w:val="00FB5A8F"/>
    <w:rPr>
      <w:rFonts w:ascii="Arial" w:eastAsia="Arial" w:hAnsi="Arial" w:cs="Arial"/>
      <w:sz w:val="40"/>
      <w:szCs w:val="40"/>
    </w:rPr>
  </w:style>
  <w:style w:type="character" w:customStyle="1" w:styleId="Heading2Char">
    <w:name w:val="Heading 2 Char"/>
    <w:uiPriority w:val="9"/>
    <w:rsid w:val="00FB5A8F"/>
    <w:rPr>
      <w:rFonts w:ascii="Arial" w:eastAsia="Arial" w:hAnsi="Arial" w:cs="Arial"/>
      <w:sz w:val="34"/>
    </w:rPr>
  </w:style>
  <w:style w:type="character" w:customStyle="1" w:styleId="Heading3Char">
    <w:name w:val="Heading 3 Char"/>
    <w:uiPriority w:val="9"/>
    <w:rsid w:val="00FB5A8F"/>
    <w:rPr>
      <w:rFonts w:ascii="Arial" w:eastAsia="Arial" w:hAnsi="Arial" w:cs="Arial"/>
      <w:sz w:val="30"/>
      <w:szCs w:val="30"/>
    </w:rPr>
  </w:style>
  <w:style w:type="character" w:customStyle="1" w:styleId="Heading4Char">
    <w:name w:val="Heading 4 Char"/>
    <w:uiPriority w:val="9"/>
    <w:rsid w:val="00FB5A8F"/>
    <w:rPr>
      <w:rFonts w:ascii="Arial" w:eastAsia="Arial" w:hAnsi="Arial" w:cs="Arial"/>
      <w:b/>
      <w:bCs/>
      <w:sz w:val="26"/>
      <w:szCs w:val="26"/>
    </w:rPr>
  </w:style>
  <w:style w:type="character" w:customStyle="1" w:styleId="Heading5Char">
    <w:name w:val="Heading 5 Char"/>
    <w:uiPriority w:val="9"/>
    <w:rsid w:val="00FB5A8F"/>
    <w:rPr>
      <w:rFonts w:ascii="Arial" w:eastAsia="Arial" w:hAnsi="Arial" w:cs="Arial"/>
      <w:b/>
      <w:bCs/>
      <w:sz w:val="24"/>
      <w:szCs w:val="24"/>
    </w:rPr>
  </w:style>
  <w:style w:type="character" w:customStyle="1" w:styleId="Heading6Char">
    <w:name w:val="Heading 6 Char"/>
    <w:uiPriority w:val="9"/>
    <w:rsid w:val="00FB5A8F"/>
    <w:rPr>
      <w:rFonts w:ascii="Arial" w:eastAsia="Arial" w:hAnsi="Arial" w:cs="Arial"/>
      <w:b/>
      <w:bCs/>
      <w:sz w:val="22"/>
      <w:szCs w:val="22"/>
    </w:rPr>
  </w:style>
  <w:style w:type="character" w:customStyle="1" w:styleId="Heading7Char">
    <w:name w:val="Heading 7 Char"/>
    <w:uiPriority w:val="9"/>
    <w:rsid w:val="00FB5A8F"/>
    <w:rPr>
      <w:rFonts w:ascii="Arial" w:eastAsia="Arial" w:hAnsi="Arial" w:cs="Arial"/>
      <w:b/>
      <w:bCs/>
      <w:i/>
      <w:iCs/>
      <w:sz w:val="22"/>
      <w:szCs w:val="22"/>
    </w:rPr>
  </w:style>
  <w:style w:type="character" w:customStyle="1" w:styleId="Heading8Char">
    <w:name w:val="Heading 8 Char"/>
    <w:uiPriority w:val="9"/>
    <w:rsid w:val="00FB5A8F"/>
    <w:rPr>
      <w:rFonts w:ascii="Arial" w:eastAsia="Arial" w:hAnsi="Arial" w:cs="Arial"/>
      <w:i/>
      <w:iCs/>
      <w:sz w:val="22"/>
      <w:szCs w:val="22"/>
    </w:rPr>
  </w:style>
  <w:style w:type="character" w:customStyle="1" w:styleId="Heading9Char">
    <w:name w:val="Heading 9 Char"/>
    <w:uiPriority w:val="9"/>
    <w:rsid w:val="00FB5A8F"/>
    <w:rPr>
      <w:rFonts w:ascii="Arial" w:eastAsia="Arial" w:hAnsi="Arial" w:cs="Arial"/>
      <w:i/>
      <w:iCs/>
      <w:sz w:val="21"/>
      <w:szCs w:val="21"/>
    </w:rPr>
  </w:style>
  <w:style w:type="character" w:customStyle="1" w:styleId="TitleChar">
    <w:name w:val="Title Char"/>
    <w:uiPriority w:val="10"/>
    <w:rsid w:val="00FB5A8F"/>
    <w:rPr>
      <w:sz w:val="48"/>
      <w:szCs w:val="48"/>
    </w:rPr>
  </w:style>
  <w:style w:type="character" w:customStyle="1" w:styleId="SubtitleChar">
    <w:name w:val="Subtitle Char"/>
    <w:uiPriority w:val="11"/>
    <w:rsid w:val="00FB5A8F"/>
    <w:rPr>
      <w:sz w:val="24"/>
      <w:szCs w:val="24"/>
    </w:rPr>
  </w:style>
  <w:style w:type="character" w:customStyle="1" w:styleId="QuoteChar">
    <w:name w:val="Quote Char"/>
    <w:uiPriority w:val="29"/>
    <w:rsid w:val="00FB5A8F"/>
    <w:rPr>
      <w:i/>
    </w:rPr>
  </w:style>
  <w:style w:type="character" w:customStyle="1" w:styleId="IntenseQuoteChar">
    <w:name w:val="Intense Quote Char"/>
    <w:uiPriority w:val="30"/>
    <w:rsid w:val="00FB5A8F"/>
    <w:rPr>
      <w:i/>
    </w:rPr>
  </w:style>
  <w:style w:type="character" w:customStyle="1" w:styleId="HeaderChar">
    <w:name w:val="Header Char"/>
    <w:uiPriority w:val="99"/>
    <w:rsid w:val="00FB5A8F"/>
  </w:style>
  <w:style w:type="character" w:customStyle="1" w:styleId="CaptionChar">
    <w:name w:val="Caption Char"/>
    <w:uiPriority w:val="99"/>
    <w:rsid w:val="00FB5A8F"/>
  </w:style>
  <w:style w:type="table" w:customStyle="1" w:styleId="TableGridLight1">
    <w:name w:val="Table Grid Light1"/>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1">
    <w:name w:val="Grid Table 1 Light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Accent11">
    <w:name w:val="Grid Table 7 Colorful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Accent11">
    <w:name w:val="List Table 7 Colorful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FB5A8F"/>
    <w:rPr>
      <w:sz w:val="18"/>
    </w:rPr>
  </w:style>
  <w:style w:type="character" w:customStyle="1" w:styleId="A20">
    <w:name w:val="A2"/>
    <w:uiPriority w:val="99"/>
    <w:rsid w:val="00FB5A8F"/>
    <w:rPr>
      <w:rFonts w:cs="Newton"/>
      <w:b/>
      <w:bCs/>
      <w:color w:val="000000"/>
      <w:sz w:val="34"/>
      <w:szCs w:val="34"/>
    </w:rPr>
  </w:style>
  <w:style w:type="paragraph" w:customStyle="1" w:styleId="Pa0">
    <w:name w:val="Pa0"/>
    <w:basedOn w:val="Default"/>
    <w:next w:val="Default"/>
    <w:uiPriority w:val="99"/>
    <w:rsid w:val="00FB5A8F"/>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FB5A8F"/>
    <w:pPr>
      <w:autoSpaceDE/>
      <w:autoSpaceDN/>
      <w:adjustRightInd/>
      <w:spacing w:line="281" w:lineRule="atLeast"/>
    </w:pPr>
    <w:rPr>
      <w:rFonts w:ascii="Newton" w:hAnsi="Newton" w:cs="Times New Roman"/>
      <w:color w:val="auto"/>
    </w:rPr>
  </w:style>
  <w:style w:type="character" w:customStyle="1" w:styleId="A00">
    <w:name w:val="A0"/>
    <w:uiPriority w:val="99"/>
    <w:rsid w:val="00FB5A8F"/>
    <w:rPr>
      <w:rFonts w:cs="Newton"/>
      <w:color w:val="000000"/>
      <w:sz w:val="18"/>
      <w:szCs w:val="18"/>
    </w:rPr>
  </w:style>
  <w:style w:type="character" w:customStyle="1" w:styleId="A10">
    <w:name w:val="A1"/>
    <w:uiPriority w:val="99"/>
    <w:rsid w:val="00FB5A8F"/>
    <w:rPr>
      <w:rFonts w:cs="Newton"/>
      <w:color w:val="000000"/>
      <w:sz w:val="20"/>
      <w:szCs w:val="20"/>
    </w:rPr>
  </w:style>
  <w:style w:type="paragraph" w:customStyle="1" w:styleId="Pa1">
    <w:name w:val="Pa1"/>
    <w:basedOn w:val="Default"/>
    <w:next w:val="Default"/>
    <w:uiPriority w:val="99"/>
    <w:rsid w:val="00FB5A8F"/>
    <w:pPr>
      <w:autoSpaceDE/>
      <w:autoSpaceDN/>
      <w:adjustRightInd/>
      <w:spacing w:line="281" w:lineRule="atLeast"/>
    </w:pPr>
    <w:rPr>
      <w:rFonts w:ascii="Newton" w:hAnsi="Newton" w:cs="Times New Roman"/>
      <w:color w:val="auto"/>
    </w:rPr>
  </w:style>
  <w:style w:type="character" w:customStyle="1" w:styleId="A40">
    <w:name w:val="A4"/>
    <w:uiPriority w:val="99"/>
    <w:rsid w:val="00FB5A8F"/>
    <w:rPr>
      <w:rFonts w:cs="Newton"/>
      <w:color w:val="000000"/>
      <w:sz w:val="26"/>
      <w:szCs w:val="26"/>
    </w:rPr>
  </w:style>
  <w:style w:type="paragraph" w:customStyle="1" w:styleId="Pa5">
    <w:name w:val="Pa5"/>
    <w:basedOn w:val="Default"/>
    <w:next w:val="Default"/>
    <w:uiPriority w:val="99"/>
    <w:rsid w:val="00FB5A8F"/>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FB5A8F"/>
    <w:pPr>
      <w:autoSpaceDE/>
      <w:autoSpaceDN/>
      <w:adjustRightInd/>
      <w:spacing w:line="281" w:lineRule="atLeast"/>
    </w:pPr>
    <w:rPr>
      <w:rFonts w:ascii="Newton" w:hAnsi="Newton" w:cs="Times New Roman"/>
      <w:color w:val="auto"/>
    </w:rPr>
  </w:style>
  <w:style w:type="paragraph" w:customStyle="1" w:styleId="affff8">
    <w:name w:val="Буллит"/>
    <w:basedOn w:val="aff1"/>
    <w:link w:val="affff9"/>
    <w:qFormat/>
    <w:rsid w:val="00FB5A8F"/>
    <w:pPr>
      <w:autoSpaceDE/>
      <w:autoSpaceDN/>
      <w:adjustRightInd/>
      <w:ind w:firstLine="244"/>
    </w:pPr>
    <w:rPr>
      <w:rFonts w:eastAsia="Times New Roman"/>
    </w:rPr>
  </w:style>
  <w:style w:type="paragraph" w:customStyle="1" w:styleId="affffa">
    <w:name w:val="Буллит Курсив"/>
    <w:basedOn w:val="affff8"/>
    <w:link w:val="affffb"/>
    <w:uiPriority w:val="99"/>
    <w:qFormat/>
    <w:rsid w:val="00FB5A8F"/>
    <w:rPr>
      <w:i/>
      <w:iCs/>
    </w:rPr>
  </w:style>
  <w:style w:type="paragraph" w:customStyle="1" w:styleId="msonormalbullet2gif">
    <w:name w:val="msonormalbullet2.gif"/>
    <w:basedOn w:val="a1"/>
    <w:uiPriority w:val="99"/>
    <w:rsid w:val="00FB5A8F"/>
    <w:pPr>
      <w:spacing w:before="100" w:beforeAutospacing="1" w:after="100" w:afterAutospacing="1" w:line="240" w:lineRule="auto"/>
    </w:pPr>
    <w:rPr>
      <w:rFonts w:ascii="Calibri" w:eastAsia="Times New Roman" w:hAnsi="Calibri" w:cs="Calibri"/>
      <w:sz w:val="24"/>
      <w:szCs w:val="24"/>
    </w:rPr>
  </w:style>
  <w:style w:type="character" w:customStyle="1" w:styleId="1fa">
    <w:name w:val="Гиперссылка1"/>
    <w:uiPriority w:val="99"/>
    <w:unhideWhenUsed/>
    <w:rsid w:val="00FB5A8F"/>
    <w:rPr>
      <w:color w:val="0000FF"/>
      <w:u w:val="single"/>
    </w:rPr>
  </w:style>
  <w:style w:type="table" w:customStyle="1" w:styleId="2f4">
    <w:name w:val="Сетка таблицы2"/>
    <w:basedOn w:val="a3"/>
    <w:next w:val="aff"/>
    <w:uiPriority w:val="9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3"/>
    <w:uiPriority w:val="59"/>
    <w:rsid w:val="00FB5A8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FB5A8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fb">
    <w:name w:val="Текст выноски1"/>
    <w:basedOn w:val="a1"/>
    <w:next w:val="af0"/>
    <w:uiPriority w:val="99"/>
    <w:semiHidden/>
    <w:unhideWhenUsed/>
    <w:rsid w:val="00FB5A8F"/>
    <w:pPr>
      <w:spacing w:after="0" w:line="240" w:lineRule="auto"/>
    </w:pPr>
    <w:rPr>
      <w:rFonts w:ascii="Tahoma" w:eastAsia="Calibri" w:hAnsi="Tahoma" w:cs="Tahoma"/>
      <w:sz w:val="16"/>
      <w:szCs w:val="16"/>
      <w:lang w:eastAsia="en-US"/>
    </w:rPr>
  </w:style>
  <w:style w:type="paragraph" w:customStyle="1" w:styleId="CM13">
    <w:name w:val="CM13"/>
    <w:basedOn w:val="a1"/>
    <w:next w:val="a1"/>
    <w:uiPriority w:val="99"/>
    <w:rsid w:val="00FB5A8F"/>
    <w:pPr>
      <w:widowControl w:val="0"/>
      <w:spacing w:after="238" w:line="240" w:lineRule="auto"/>
    </w:pPr>
    <w:rPr>
      <w:rFonts w:ascii="GHOIB C+ School Book C San Pin" w:eastAsia="Times New Roman" w:hAnsi="GHOIB C+ School Book C San Pin" w:cs="GHOIB C+ School Book C San Pin"/>
      <w:sz w:val="24"/>
      <w:szCs w:val="24"/>
    </w:rPr>
  </w:style>
  <w:style w:type="paragraph" w:customStyle="1" w:styleId="c7">
    <w:name w:val="c7"/>
    <w:basedOn w:val="a1"/>
    <w:uiPriority w:val="99"/>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c">
    <w:name w:val="Текст сноски1"/>
    <w:basedOn w:val="a1"/>
    <w:next w:val="af7"/>
    <w:uiPriority w:val="99"/>
    <w:unhideWhenUsed/>
    <w:rsid w:val="00FB5A8F"/>
    <w:pPr>
      <w:spacing w:after="0" w:line="240" w:lineRule="auto"/>
    </w:pPr>
    <w:rPr>
      <w:rFonts w:ascii="Calibri" w:eastAsia="Calibri" w:hAnsi="Calibri" w:cs="Times New Roman"/>
      <w:sz w:val="20"/>
      <w:szCs w:val="20"/>
      <w:lang w:eastAsia="en-US"/>
    </w:rPr>
  </w:style>
  <w:style w:type="character" w:customStyle="1" w:styleId="260">
    <w:name w:val="Основной текст (26)_"/>
    <w:link w:val="261"/>
    <w:rsid w:val="00FB5A8F"/>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1"/>
    <w:link w:val="260"/>
    <w:rsid w:val="00FB5A8F"/>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0">
    <w:name w:val="Основной текст (27)_"/>
    <w:link w:val="271"/>
    <w:rsid w:val="00FB5A8F"/>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1"/>
    <w:link w:val="270"/>
    <w:rsid w:val="00FB5A8F"/>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0">
    <w:name w:val="Основной текст (25)_"/>
    <w:link w:val="251"/>
    <w:rsid w:val="00FB5A8F"/>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1"/>
    <w:link w:val="250"/>
    <w:rsid w:val="00FB5A8F"/>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2">
    <w:name w:val="Заголовок №5_"/>
    <w:link w:val="53"/>
    <w:rsid w:val="00FB5A8F"/>
    <w:rPr>
      <w:rFonts w:ascii="Century Schoolbook" w:eastAsia="Century Schoolbook" w:hAnsi="Century Schoolbook" w:cs="Century Schoolbook"/>
      <w:sz w:val="24"/>
      <w:szCs w:val="24"/>
      <w:shd w:val="clear" w:color="auto" w:fill="FFFFFF"/>
    </w:rPr>
  </w:style>
  <w:style w:type="paragraph" w:customStyle="1" w:styleId="53">
    <w:name w:val="Заголовок №5"/>
    <w:basedOn w:val="a1"/>
    <w:link w:val="52"/>
    <w:rsid w:val="00FB5A8F"/>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0">
    <w:name w:val="Заголовок №3 (3)_"/>
    <w:link w:val="331"/>
    <w:rsid w:val="00FB5A8F"/>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1"/>
    <w:link w:val="330"/>
    <w:rsid w:val="00FB5A8F"/>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0">
    <w:name w:val="Заголовок №5 (2)_"/>
    <w:link w:val="521"/>
    <w:rsid w:val="00FB5A8F"/>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1"/>
    <w:link w:val="520"/>
    <w:rsid w:val="00FB5A8F"/>
    <w:pPr>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220">
    <w:name w:val="Заголовок №2 (2)"/>
    <w:rsid w:val="00FB5A8F"/>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FB5A8F"/>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1"/>
    <w:link w:val="230"/>
    <w:rsid w:val="00FB5A8F"/>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0">
    <w:name w:val="Заголовок №1 (5)_"/>
    <w:link w:val="151"/>
    <w:rsid w:val="00FB5A8F"/>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1"/>
    <w:link w:val="150"/>
    <w:rsid w:val="00FB5A8F"/>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0">
    <w:name w:val="Заголовок №2 (4)_"/>
    <w:link w:val="241"/>
    <w:rsid w:val="00FB5A8F"/>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1"/>
    <w:link w:val="240"/>
    <w:rsid w:val="00FB5A8F"/>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rsid w:val="00FB5A8F"/>
    <w:rPr>
      <w:rFonts w:ascii="Century Schoolbook" w:eastAsia="Century Schoolbook" w:hAnsi="Century Schoolbook" w:cs="Century Schoolbook"/>
      <w:spacing w:val="0"/>
      <w:sz w:val="26"/>
      <w:szCs w:val="26"/>
    </w:rPr>
  </w:style>
  <w:style w:type="character" w:styleId="affffc">
    <w:name w:val="Subtle Reference"/>
    <w:uiPriority w:val="31"/>
    <w:qFormat/>
    <w:rsid w:val="00FB5A8F"/>
    <w:rPr>
      <w:smallCaps/>
      <w:color w:val="C0504D"/>
      <w:u w:val="single"/>
    </w:rPr>
  </w:style>
  <w:style w:type="character" w:styleId="affffd">
    <w:name w:val="Intense Reference"/>
    <w:uiPriority w:val="32"/>
    <w:qFormat/>
    <w:rsid w:val="00FB5A8F"/>
    <w:rPr>
      <w:b/>
      <w:bCs/>
      <w:smallCaps/>
      <w:color w:val="C0504D"/>
      <w:spacing w:val="5"/>
      <w:u w:val="single"/>
    </w:rPr>
  </w:style>
  <w:style w:type="character" w:styleId="affffe">
    <w:name w:val="Book Title"/>
    <w:uiPriority w:val="33"/>
    <w:qFormat/>
    <w:rsid w:val="00FB5A8F"/>
    <w:rPr>
      <w:b/>
      <w:bCs/>
      <w:smallCaps/>
      <w:spacing w:val="5"/>
    </w:rPr>
  </w:style>
  <w:style w:type="character" w:customStyle="1" w:styleId="apple-converted-space">
    <w:name w:val="apple-converted-space"/>
    <w:rsid w:val="00FB5A8F"/>
  </w:style>
  <w:style w:type="table" w:customStyle="1" w:styleId="212">
    <w:name w:val="Сетка таблицы21"/>
    <w:basedOn w:val="a3"/>
    <w:next w:val="aff"/>
    <w:uiPriority w:val="39"/>
    <w:rsid w:val="00FB5A8F"/>
    <w:pPr>
      <w:spacing w:after="0" w:line="240" w:lineRule="auto"/>
    </w:pPr>
    <w:rPr>
      <w:rFonts w:ascii="Calibri" w:eastAsia="Times New Roman" w:hAnsi="Calibri" w:cs="Times New Roman"/>
      <w:sz w:val="20"/>
      <w:szCs w:val="20"/>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
    <w:name w:val="Subtle Emphasis"/>
    <w:uiPriority w:val="19"/>
    <w:qFormat/>
    <w:rsid w:val="00FB5A8F"/>
    <w:rPr>
      <w:i/>
      <w:iCs/>
      <w:color w:val="808080"/>
    </w:rPr>
  </w:style>
  <w:style w:type="character" w:styleId="afffff0">
    <w:name w:val="Intense Emphasis"/>
    <w:uiPriority w:val="21"/>
    <w:qFormat/>
    <w:rsid w:val="00FB5A8F"/>
    <w:rPr>
      <w:b/>
      <w:bCs/>
      <w:i/>
      <w:iCs/>
      <w:color w:val="4F81BD"/>
    </w:rPr>
  </w:style>
  <w:style w:type="character" w:customStyle="1" w:styleId="file">
    <w:name w:val="file"/>
    <w:rsid w:val="00FB5A8F"/>
  </w:style>
  <w:style w:type="paragraph" w:customStyle="1" w:styleId="c2">
    <w:name w:val="c2"/>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FB5A8F"/>
  </w:style>
  <w:style w:type="paragraph" w:customStyle="1" w:styleId="c5">
    <w:name w:val="c5"/>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excerpt">
    <w:name w:val="search-excerpt"/>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tooltip">
    <w:name w:val="like-tooltip"/>
    <w:rsid w:val="00FB5A8F"/>
  </w:style>
  <w:style w:type="character" w:customStyle="1" w:styleId="flag-throbber">
    <w:name w:val="flag-throbber"/>
    <w:rsid w:val="00FB5A8F"/>
  </w:style>
  <w:style w:type="paragraph" w:customStyle="1" w:styleId="3a">
    <w:name w:val="Заголовок 3+"/>
    <w:basedOn w:val="a1"/>
    <w:rsid w:val="00FB5A8F"/>
    <w:pPr>
      <w:widowControl w:val="0"/>
      <w:spacing w:before="240" w:after="0" w:line="240" w:lineRule="auto"/>
      <w:jc w:val="center"/>
    </w:pPr>
    <w:rPr>
      <w:rFonts w:ascii="Times New Roman" w:eastAsia="Times New Roman" w:hAnsi="Times New Roman" w:cs="Times New Roman"/>
      <w:b/>
      <w:sz w:val="28"/>
      <w:szCs w:val="20"/>
    </w:rPr>
  </w:style>
  <w:style w:type="character" w:styleId="afffff1">
    <w:name w:val="Placeholder Text"/>
    <w:uiPriority w:val="99"/>
    <w:semiHidden/>
    <w:rsid w:val="00FB5A8F"/>
    <w:rPr>
      <w:color w:val="808080"/>
    </w:rPr>
  </w:style>
  <w:style w:type="table" w:customStyle="1" w:styleId="1110">
    <w:name w:val="Сетка таблицы111"/>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3"/>
    <w:uiPriority w:val="59"/>
    <w:rsid w:val="00FB5A8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basedOn w:val="a3"/>
    <w:next w:val="aff"/>
    <w:uiPriority w:val="59"/>
    <w:rsid w:val="00FB5A8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bodytextbullet3gif">
    <w:name w:val="msobodytextbullet3.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1"/>
    <w:uiPriority w:val="99"/>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1"/>
    <w:qFormat/>
    <w:rsid w:val="00FB5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0">
    <w:name w:val="Основной текст + Полужирный14"/>
    <w:rsid w:val="00FB5A8F"/>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2gif">
    <w:name w:val="msonormalbullet1gifbullet2.gif"/>
    <w:basedOn w:val="a1"/>
    <w:uiPriority w:val="99"/>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bullet1gif">
    <w:name w:val="msonormalbullet2gifbullet1gifbullet1.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bullet2gif">
    <w:name w:val="msonormalbullet2gifbullet1gifbullet2.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bullet3gif">
    <w:name w:val="msonormalbullet2gifbullet1gifbullet3.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0">
    <w:name w:val="Заголовок 61"/>
    <w:basedOn w:val="a1"/>
    <w:next w:val="a1"/>
    <w:uiPriority w:val="9"/>
    <w:semiHidden/>
    <w:unhideWhenUsed/>
    <w:qFormat/>
    <w:rsid w:val="00FB5A8F"/>
    <w:pPr>
      <w:shd w:val="clear" w:color="auto" w:fill="FFFFFF"/>
      <w:spacing w:after="0" w:line="271" w:lineRule="auto"/>
      <w:outlineLvl w:val="5"/>
    </w:pPr>
    <w:rPr>
      <w:rFonts w:ascii="Cambria" w:eastAsia="Times New Roman" w:hAnsi="Cambria" w:cs="Times New Roman"/>
      <w:b/>
      <w:bCs/>
      <w:color w:val="595959"/>
      <w:spacing w:val="5"/>
      <w:lang w:eastAsia="en-US"/>
    </w:rPr>
  </w:style>
  <w:style w:type="paragraph" w:styleId="2f5">
    <w:name w:val="List 2"/>
    <w:basedOn w:val="a1"/>
    <w:uiPriority w:val="99"/>
    <w:unhideWhenUsed/>
    <w:rsid w:val="00FB5A8F"/>
    <w:pPr>
      <w:spacing w:after="0" w:line="240" w:lineRule="auto"/>
      <w:ind w:left="566" w:hanging="283"/>
      <w:jc w:val="both"/>
    </w:pPr>
    <w:rPr>
      <w:rFonts w:ascii="Courier New" w:eastAsia="Times New Roman" w:hAnsi="Courier New" w:cs="Times New Roman"/>
      <w:sz w:val="20"/>
      <w:szCs w:val="20"/>
    </w:rPr>
  </w:style>
  <w:style w:type="paragraph" w:styleId="3b">
    <w:name w:val="List 3"/>
    <w:basedOn w:val="a1"/>
    <w:uiPriority w:val="99"/>
    <w:unhideWhenUsed/>
    <w:rsid w:val="00FB5A8F"/>
    <w:pPr>
      <w:spacing w:after="0" w:line="240" w:lineRule="auto"/>
      <w:ind w:left="849" w:hanging="283"/>
    </w:pPr>
    <w:rPr>
      <w:rFonts w:ascii="Times New Roman" w:eastAsia="Times New Roman" w:hAnsi="Times New Roman" w:cs="Times New Roman"/>
      <w:sz w:val="24"/>
      <w:szCs w:val="24"/>
    </w:rPr>
  </w:style>
  <w:style w:type="paragraph" w:styleId="afffff2">
    <w:name w:val="Body Text First Indent"/>
    <w:basedOn w:val="aff4"/>
    <w:link w:val="afffff3"/>
    <w:semiHidden/>
    <w:unhideWhenUsed/>
    <w:rsid w:val="00FB5A8F"/>
    <w:pPr>
      <w:widowControl/>
      <w:autoSpaceDE/>
      <w:autoSpaceDN/>
      <w:spacing w:after="120"/>
      <w:ind w:left="0" w:right="0" w:firstLine="210"/>
    </w:pPr>
    <w:rPr>
      <w:rFonts w:ascii="Courier New" w:eastAsia="Times New Roman" w:hAnsi="Courier New"/>
      <w:sz w:val="24"/>
      <w:szCs w:val="24"/>
    </w:rPr>
  </w:style>
  <w:style w:type="character" w:customStyle="1" w:styleId="afffff3">
    <w:name w:val="Красная строка Знак"/>
    <w:basedOn w:val="aff5"/>
    <w:link w:val="afffff2"/>
    <w:semiHidden/>
    <w:rsid w:val="00FB5A8F"/>
    <w:rPr>
      <w:rFonts w:ascii="Courier New" w:eastAsia="Times New Roman" w:hAnsi="Courier New" w:cs="Times New Roman"/>
      <w:sz w:val="24"/>
      <w:szCs w:val="24"/>
      <w:lang w:eastAsia="en-US"/>
    </w:rPr>
  </w:style>
  <w:style w:type="character" w:customStyle="1" w:styleId="afffff4">
    <w:name w:val="Основной текст_"/>
    <w:link w:val="2f6"/>
    <w:rsid w:val="00FB5A8F"/>
    <w:rPr>
      <w:sz w:val="21"/>
      <w:szCs w:val="21"/>
      <w:shd w:val="clear" w:color="auto" w:fill="FFFFFF"/>
    </w:rPr>
  </w:style>
  <w:style w:type="paragraph" w:customStyle="1" w:styleId="2f6">
    <w:name w:val="Основной текст2"/>
    <w:basedOn w:val="a1"/>
    <w:link w:val="afffff4"/>
    <w:rsid w:val="00FB5A8F"/>
    <w:pPr>
      <w:widowControl w:val="0"/>
      <w:shd w:val="clear" w:color="auto" w:fill="FFFFFF"/>
      <w:spacing w:before="360" w:after="0" w:line="278" w:lineRule="exact"/>
      <w:ind w:hanging="300"/>
      <w:jc w:val="both"/>
    </w:pPr>
    <w:rPr>
      <w:sz w:val="21"/>
      <w:szCs w:val="21"/>
    </w:rPr>
  </w:style>
  <w:style w:type="paragraph" w:customStyle="1" w:styleId="3c">
    <w:name w:val="Основной текст3"/>
    <w:basedOn w:val="a1"/>
    <w:rsid w:val="00FB5A8F"/>
    <w:pPr>
      <w:widowControl w:val="0"/>
      <w:shd w:val="clear" w:color="auto" w:fill="FFFFFF"/>
      <w:spacing w:after="0" w:line="370" w:lineRule="exact"/>
      <w:jc w:val="both"/>
    </w:pPr>
    <w:rPr>
      <w:rFonts w:ascii="Times New Roman" w:eastAsia="Times New Roman" w:hAnsi="Times New Roman" w:cs="Times New Roman"/>
      <w:sz w:val="26"/>
      <w:szCs w:val="26"/>
    </w:rPr>
  </w:style>
  <w:style w:type="table" w:customStyle="1" w:styleId="3d">
    <w:name w:val="Сетка таблицы3"/>
    <w:basedOn w:val="a3"/>
    <w:next w:val="aff"/>
    <w:uiPriority w:val="59"/>
    <w:rsid w:val="00FB5A8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mailrucssattributepostfix">
    <w:name w:val="msonormal_mailru_css_attribute_postfix"/>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mailrucssattributepostfix">
    <w:name w:val="msonormalcxspmiddle_mailru_css_attribute_postfix"/>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
    <w:name w:val="Основной текст8"/>
    <w:basedOn w:val="a1"/>
    <w:uiPriority w:val="99"/>
    <w:qFormat/>
    <w:rsid w:val="00FB5A8F"/>
    <w:pPr>
      <w:widowControl w:val="0"/>
      <w:shd w:val="clear" w:color="auto" w:fill="FFFFFF"/>
      <w:spacing w:after="0" w:line="211" w:lineRule="exact"/>
      <w:jc w:val="both"/>
    </w:pPr>
    <w:rPr>
      <w:rFonts w:ascii="Malgun Gothic" w:eastAsia="Malgun Gothic" w:hAnsi="Malgun Gothic" w:cs="Times New Roman"/>
      <w:spacing w:val="3"/>
      <w:sz w:val="18"/>
      <w:szCs w:val="18"/>
    </w:rPr>
  </w:style>
  <w:style w:type="character" w:customStyle="1" w:styleId="0pt">
    <w:name w:val="Основной текст + Полужирный;Интервал 0 pt"/>
    <w:rsid w:val="00FB5A8F"/>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3">
    <w:name w:val="Заголовок 1 Знак1"/>
    <w:uiPriority w:val="9"/>
    <w:rsid w:val="00FB5A8F"/>
    <w:rPr>
      <w:rFonts w:ascii="Times New Roman" w:eastAsia="Times New Roman" w:hAnsi="Times New Roman" w:cs="Times New Roman"/>
      <w:b/>
      <w:sz w:val="24"/>
      <w:szCs w:val="32"/>
    </w:rPr>
  </w:style>
  <w:style w:type="table" w:customStyle="1" w:styleId="141">
    <w:name w:val="Сетка таблицы14"/>
    <w:basedOn w:val="a3"/>
    <w:next w:val="aff"/>
    <w:uiPriority w:val="59"/>
    <w:rsid w:val="00FB5A8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11">
    <w:name w:val="Заголовок 6 Знак1"/>
    <w:uiPriority w:val="9"/>
    <w:semiHidden/>
    <w:rsid w:val="00FB5A8F"/>
    <w:rPr>
      <w:rFonts w:ascii="Cambria" w:eastAsia="Times New Roman" w:hAnsi="Cambria" w:cs="Times New Roman"/>
      <w:i/>
      <w:iCs/>
      <w:color w:val="243F60"/>
    </w:rPr>
  </w:style>
  <w:style w:type="character" w:customStyle="1" w:styleId="711">
    <w:name w:val="Заголовок 7 Знак1"/>
    <w:uiPriority w:val="9"/>
    <w:semiHidden/>
    <w:rsid w:val="00FB5A8F"/>
    <w:rPr>
      <w:rFonts w:ascii="Cambria" w:eastAsia="Times New Roman" w:hAnsi="Cambria" w:cs="Times New Roman"/>
      <w:i/>
      <w:iCs/>
      <w:color w:val="404040"/>
    </w:rPr>
  </w:style>
  <w:style w:type="character" w:customStyle="1" w:styleId="811">
    <w:name w:val="Заголовок 8 Знак1"/>
    <w:uiPriority w:val="9"/>
    <w:semiHidden/>
    <w:rsid w:val="00FB5A8F"/>
    <w:rPr>
      <w:rFonts w:ascii="Cambria" w:eastAsia="Times New Roman" w:hAnsi="Cambria" w:cs="Times New Roman"/>
      <w:color w:val="404040"/>
      <w:sz w:val="20"/>
      <w:szCs w:val="20"/>
    </w:rPr>
  </w:style>
  <w:style w:type="character" w:customStyle="1" w:styleId="911">
    <w:name w:val="Заголовок 9 Знак1"/>
    <w:uiPriority w:val="9"/>
    <w:semiHidden/>
    <w:rsid w:val="00FB5A8F"/>
    <w:rPr>
      <w:rFonts w:ascii="Cambria" w:eastAsia="Times New Roman" w:hAnsi="Cambria" w:cs="Times New Roman"/>
      <w:i/>
      <w:iCs/>
      <w:color w:val="404040"/>
      <w:sz w:val="20"/>
      <w:szCs w:val="20"/>
    </w:rPr>
  </w:style>
  <w:style w:type="table" w:customStyle="1" w:styleId="2210">
    <w:name w:val="Сетка таблицы221"/>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3"/>
    <w:next w:val="aff"/>
    <w:uiPriority w:val="59"/>
    <w:rsid w:val="00FB5A8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next w:val="aff"/>
    <w:uiPriority w:val="59"/>
    <w:rsid w:val="00FB5A8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8">
    <w:name w:val="c18"/>
    <w:rsid w:val="00FB5A8F"/>
  </w:style>
  <w:style w:type="character" w:customStyle="1" w:styleId="c105">
    <w:name w:val="c105"/>
    <w:rsid w:val="00FB5A8F"/>
  </w:style>
  <w:style w:type="paragraph" w:customStyle="1" w:styleId="a8bullet3gif">
    <w:name w:val="a8bullet3.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bullet2gif">
    <w:name w:val="a8bullet2.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1gif">
    <w:name w:val="c27bullet1.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2gifbullet1gif">
    <w:name w:val="c27bullet2gifbullet1.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2gifbullet3gif">
    <w:name w:val="c27bullet2gifbullet3.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2gifbullet2gifbullet1gif">
    <w:name w:val="c27bullet2gifbullet2gifbullet1.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2gifbullet2gifbullet3gif">
    <w:name w:val="c27bullet2gifbullet2gifbullet3.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bullet1gif">
    <w:name w:val="a8bullet1.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4">
    <w:name w:val="Оглавление 11"/>
    <w:basedOn w:val="a1"/>
    <w:next w:val="a1"/>
    <w:uiPriority w:val="39"/>
    <w:unhideWhenUsed/>
    <w:rsid w:val="00FB5A8F"/>
    <w:pPr>
      <w:tabs>
        <w:tab w:val="right" w:leader="dot" w:pos="8647"/>
      </w:tabs>
      <w:spacing w:after="0"/>
    </w:pPr>
    <w:rPr>
      <w:rFonts w:ascii="Times New Roman" w:eastAsia="Calibri" w:hAnsi="Times New Roman" w:cs="Times New Roman"/>
      <w:sz w:val="28"/>
      <w:szCs w:val="28"/>
      <w:lang w:eastAsia="en-US"/>
    </w:rPr>
  </w:style>
  <w:style w:type="paragraph" w:customStyle="1" w:styleId="8bullet1gif">
    <w:name w:val="8bullet1.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5">
    <w:name w:val="Основной текст + Курсив"/>
    <w:aliases w:val="Интервал 0 pt"/>
    <w:rsid w:val="00FB5A8F"/>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ullet2gif">
    <w:name w:val="8bullet2.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rsid w:val="00FB5A8F"/>
  </w:style>
  <w:style w:type="paragraph" w:customStyle="1" w:styleId="c34">
    <w:name w:val="c34"/>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rsid w:val="00FB5A8F"/>
  </w:style>
  <w:style w:type="character" w:customStyle="1" w:styleId="c12">
    <w:name w:val="c12"/>
    <w:rsid w:val="00FB5A8F"/>
  </w:style>
  <w:style w:type="paragraph" w:customStyle="1" w:styleId="213">
    <w:name w:val="Основной текст 21"/>
    <w:basedOn w:val="a1"/>
    <w:next w:val="2f7"/>
    <w:link w:val="2f8"/>
    <w:uiPriority w:val="99"/>
    <w:unhideWhenUsed/>
    <w:rsid w:val="00FB5A8F"/>
    <w:pPr>
      <w:spacing w:after="120" w:line="480" w:lineRule="auto"/>
    </w:pPr>
    <w:rPr>
      <w:rFonts w:ascii="Calibri" w:eastAsia="Calibri" w:hAnsi="Calibri" w:cs="Times New Roman"/>
      <w:lang w:eastAsia="en-US"/>
    </w:rPr>
  </w:style>
  <w:style w:type="character" w:customStyle="1" w:styleId="2f8">
    <w:name w:val="Основной текст 2 Знак"/>
    <w:link w:val="213"/>
    <w:uiPriority w:val="99"/>
    <w:rsid w:val="00FB5A8F"/>
    <w:rPr>
      <w:rFonts w:ascii="Calibri" w:eastAsia="Calibri" w:hAnsi="Calibri" w:cs="Times New Roman"/>
      <w:lang w:eastAsia="en-US"/>
    </w:rPr>
  </w:style>
  <w:style w:type="paragraph" w:styleId="3e">
    <w:name w:val="Body Text 3"/>
    <w:basedOn w:val="a1"/>
    <w:link w:val="3f"/>
    <w:uiPriority w:val="99"/>
    <w:unhideWhenUsed/>
    <w:rsid w:val="00FB5A8F"/>
    <w:pPr>
      <w:shd w:val="clear" w:color="auto" w:fill="FFFFFF"/>
      <w:spacing w:after="0" w:line="240" w:lineRule="auto"/>
      <w:jc w:val="both"/>
    </w:pPr>
    <w:rPr>
      <w:rFonts w:ascii="Times New Roman" w:eastAsia="Times New Roman" w:hAnsi="Times New Roman" w:cs="Times New Roman"/>
      <w:strike/>
      <w:sz w:val="24"/>
      <w:szCs w:val="24"/>
    </w:rPr>
  </w:style>
  <w:style w:type="character" w:customStyle="1" w:styleId="3f">
    <w:name w:val="Основной текст 3 Знак"/>
    <w:basedOn w:val="a2"/>
    <w:link w:val="3e"/>
    <w:uiPriority w:val="99"/>
    <w:rsid w:val="00FB5A8F"/>
    <w:rPr>
      <w:rFonts w:ascii="Times New Roman" w:eastAsia="Times New Roman" w:hAnsi="Times New Roman" w:cs="Times New Roman"/>
      <w:strike/>
      <w:sz w:val="24"/>
      <w:szCs w:val="24"/>
      <w:shd w:val="clear" w:color="auto" w:fill="FFFFFF"/>
    </w:rPr>
  </w:style>
  <w:style w:type="paragraph" w:styleId="2e">
    <w:name w:val="Body Text Indent 2"/>
    <w:basedOn w:val="a1"/>
    <w:link w:val="2d"/>
    <w:unhideWhenUsed/>
    <w:rsid w:val="00FB5A8F"/>
    <w:pPr>
      <w:tabs>
        <w:tab w:val="left" w:pos="567"/>
        <w:tab w:val="left" w:pos="851"/>
      </w:tabs>
      <w:spacing w:after="0" w:line="360" w:lineRule="auto"/>
      <w:ind w:firstLine="709"/>
      <w:contextualSpacing/>
      <w:jc w:val="both"/>
    </w:pPr>
    <w:rPr>
      <w:rFonts w:ascii="Calibri" w:eastAsia="Calibri" w:hAnsi="Calibri" w:cs="Calibri"/>
      <w:color w:val="000000"/>
    </w:rPr>
  </w:style>
  <w:style w:type="character" w:customStyle="1" w:styleId="214">
    <w:name w:val="Основной текст с отступом 2 Знак1"/>
    <w:basedOn w:val="a2"/>
    <w:rsid w:val="00FB5A8F"/>
  </w:style>
  <w:style w:type="character" w:customStyle="1" w:styleId="c8c4">
    <w:name w:val="c8 c4"/>
    <w:rsid w:val="00FB5A8F"/>
  </w:style>
  <w:style w:type="character" w:customStyle="1" w:styleId="dash041e0431044b0447043d044b0439char1">
    <w:name w:val="dash041e_0431_044b_0447_043d_044b_0439__char1"/>
    <w:rsid w:val="00FB5A8F"/>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FB5A8F"/>
    <w:rPr>
      <w:rFonts w:ascii="Times New Roman" w:hAnsi="Times New Roman" w:cs="Times New Roman" w:hint="default"/>
      <w:strike w:val="0"/>
      <w:sz w:val="24"/>
      <w:szCs w:val="24"/>
      <w:u w:val="none"/>
    </w:rPr>
  </w:style>
  <w:style w:type="character" w:customStyle="1" w:styleId="affff9">
    <w:name w:val="Буллит Знак"/>
    <w:link w:val="affff8"/>
    <w:rsid w:val="00FB5A8F"/>
    <w:rPr>
      <w:rFonts w:ascii="NewtonCSanPin" w:eastAsia="Times New Roman" w:hAnsi="NewtonCSanPin"/>
      <w:color w:val="000000"/>
      <w:sz w:val="21"/>
      <w:szCs w:val="21"/>
    </w:rPr>
  </w:style>
  <w:style w:type="paragraph" w:customStyle="1" w:styleId="afffff6">
    <w:name w:val="[Основной абзац]"/>
    <w:basedOn w:val="a1"/>
    <w:uiPriority w:val="99"/>
    <w:rsid w:val="00FB5A8F"/>
    <w:pPr>
      <w:spacing w:after="0" w:line="288" w:lineRule="auto"/>
      <w:ind w:firstLine="340"/>
      <w:jc w:val="both"/>
    </w:pPr>
    <w:rPr>
      <w:rFonts w:ascii="Newton-Regular" w:eastAsia="Arial" w:hAnsi="Newton-Regular" w:cs="Newton-Regular"/>
      <w:color w:val="000000"/>
      <w:sz w:val="28"/>
      <w:szCs w:val="28"/>
      <w:lang w:val="en-GB"/>
    </w:rPr>
  </w:style>
  <w:style w:type="character" w:customStyle="1" w:styleId="FontStyle113">
    <w:name w:val="Font Style113"/>
    <w:uiPriority w:val="99"/>
    <w:rsid w:val="00FB5A8F"/>
    <w:rPr>
      <w:rFonts w:ascii="Arial Unicode MS" w:eastAsia="Arial Unicode MS" w:cs="Arial Unicode MS"/>
      <w:sz w:val="16"/>
      <w:szCs w:val="16"/>
    </w:rPr>
  </w:style>
  <w:style w:type="character" w:customStyle="1" w:styleId="FontStyle126">
    <w:name w:val="Font Style126"/>
    <w:uiPriority w:val="99"/>
    <w:rsid w:val="00FB5A8F"/>
    <w:rPr>
      <w:rFonts w:ascii="Arial Unicode MS" w:eastAsia="Arial Unicode MS" w:cs="Arial Unicode MS"/>
      <w:sz w:val="20"/>
      <w:szCs w:val="20"/>
    </w:rPr>
  </w:style>
  <w:style w:type="paragraph" w:customStyle="1" w:styleId="headertext">
    <w:name w:val="headertext"/>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3">
    <w:name w:val="Оглавление 31"/>
    <w:basedOn w:val="a1"/>
    <w:next w:val="a1"/>
    <w:uiPriority w:val="39"/>
    <w:semiHidden/>
    <w:unhideWhenUsed/>
    <w:rsid w:val="00FB5A8F"/>
    <w:pPr>
      <w:spacing w:after="100" w:line="360" w:lineRule="auto"/>
      <w:ind w:left="480" w:firstLine="709"/>
      <w:jc w:val="both"/>
    </w:pPr>
    <w:rPr>
      <w:rFonts w:ascii="Times New Roman" w:eastAsia="Calibri" w:hAnsi="Times New Roman" w:cs="Times New Roman"/>
      <w:sz w:val="24"/>
      <w:lang w:eastAsia="en-US"/>
    </w:rPr>
  </w:style>
  <w:style w:type="character" w:customStyle="1" w:styleId="1fd">
    <w:name w:val="Просмотренная гиперссылка1"/>
    <w:uiPriority w:val="99"/>
    <w:semiHidden/>
    <w:unhideWhenUsed/>
    <w:rsid w:val="00FB5A8F"/>
    <w:rPr>
      <w:color w:val="800080"/>
      <w:u w:val="single"/>
    </w:rPr>
  </w:style>
  <w:style w:type="character" w:customStyle="1" w:styleId="searchresult">
    <w:name w:val="search_result"/>
    <w:rsid w:val="00FB5A8F"/>
  </w:style>
  <w:style w:type="character" w:customStyle="1" w:styleId="FontStyle30">
    <w:name w:val="Font Style30"/>
    <w:uiPriority w:val="99"/>
    <w:rsid w:val="00FB5A8F"/>
    <w:rPr>
      <w:rFonts w:ascii="Georgia" w:hAnsi="Georgia" w:cs="Georgia"/>
      <w:spacing w:val="10"/>
      <w:sz w:val="18"/>
      <w:szCs w:val="18"/>
    </w:rPr>
  </w:style>
  <w:style w:type="paragraph" w:customStyle="1" w:styleId="Style4">
    <w:name w:val="Style4"/>
    <w:basedOn w:val="a1"/>
    <w:uiPriority w:val="99"/>
    <w:rsid w:val="00FB5A8F"/>
    <w:pPr>
      <w:widowControl w:val="0"/>
      <w:spacing w:after="0" w:line="240" w:lineRule="auto"/>
    </w:pPr>
    <w:rPr>
      <w:rFonts w:ascii="Georgia" w:eastAsia="Calibri" w:hAnsi="Georgia" w:cs="Georgia"/>
      <w:sz w:val="24"/>
      <w:szCs w:val="24"/>
    </w:rPr>
  </w:style>
  <w:style w:type="table" w:customStyle="1" w:styleId="121">
    <w:name w:val="Таблица простая 12"/>
    <w:basedOn w:val="a3"/>
    <w:uiPriority w:val="41"/>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
    <w:name w:val="Таблица простая 22"/>
    <w:basedOn w:val="a3"/>
    <w:uiPriority w:val="42"/>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3"/>
    <w:uiPriority w:val="43"/>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3"/>
    <w:uiPriority w:val="44"/>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
    <w:name w:val="Таблица простая 52"/>
    <w:basedOn w:val="a3"/>
    <w:uiPriority w:val="45"/>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3"/>
    <w:uiPriority w:val="46"/>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3"/>
    <w:uiPriority w:val="47"/>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3"/>
    <w:uiPriority w:val="48"/>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3"/>
    <w:uiPriority w:val="4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3"/>
    <w:uiPriority w:val="50"/>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3"/>
    <w:uiPriority w:val="51"/>
    <w:rsid w:val="00FB5A8F"/>
    <w:pPr>
      <w:spacing w:after="0" w:line="240" w:lineRule="auto"/>
    </w:pPr>
    <w:rPr>
      <w:rFonts w:ascii="Calibri" w:eastAsia="Calibri" w:hAnsi="Calibri" w:cs="Times New Roman"/>
      <w:color w:val="000000"/>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3"/>
    <w:uiPriority w:val="52"/>
    <w:rsid w:val="00FB5A8F"/>
    <w:pPr>
      <w:spacing w:after="0" w:line="240" w:lineRule="auto"/>
    </w:pPr>
    <w:rPr>
      <w:rFonts w:ascii="Calibri" w:eastAsia="Calibri" w:hAnsi="Calibri" w:cs="Times New Roman"/>
      <w:color w:val="000000"/>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3"/>
    <w:uiPriority w:val="46"/>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3"/>
    <w:uiPriority w:val="47"/>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3"/>
    <w:uiPriority w:val="48"/>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3"/>
    <w:uiPriority w:val="4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3"/>
    <w:uiPriority w:val="50"/>
    <w:rsid w:val="00FB5A8F"/>
    <w:pPr>
      <w:spacing w:after="0" w:line="240" w:lineRule="auto"/>
    </w:pPr>
    <w:rPr>
      <w:rFonts w:ascii="Calibri" w:eastAsia="Calibri" w:hAnsi="Calibri" w:cs="Times New Roman"/>
      <w:color w:val="FFFFFF"/>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3"/>
    <w:uiPriority w:val="51"/>
    <w:rsid w:val="00FB5A8F"/>
    <w:pPr>
      <w:spacing w:after="0" w:line="240" w:lineRule="auto"/>
    </w:pPr>
    <w:rPr>
      <w:rFonts w:ascii="Calibri" w:eastAsia="Calibri" w:hAnsi="Calibri" w:cs="Times New Roman"/>
      <w:color w:val="000000"/>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3"/>
    <w:uiPriority w:val="52"/>
    <w:rsid w:val="00FB5A8F"/>
    <w:pPr>
      <w:spacing w:after="0" w:line="240" w:lineRule="auto"/>
    </w:pPr>
    <w:rPr>
      <w:rFonts w:ascii="Calibri" w:eastAsia="Calibri" w:hAnsi="Calibri" w:cs="Times New Roman"/>
      <w:color w:val="000000"/>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FB5A8F"/>
    <w:rPr>
      <w:rFonts w:ascii="Cambria" w:eastAsia="Times New Roman" w:hAnsi="Cambria" w:cs="Times New Roman"/>
      <w:color w:val="243F60"/>
      <w:sz w:val="24"/>
      <w:szCs w:val="24"/>
    </w:rPr>
  </w:style>
  <w:style w:type="character" w:customStyle="1" w:styleId="720">
    <w:name w:val="Заголовок 7 Знак2"/>
    <w:uiPriority w:val="9"/>
    <w:semiHidden/>
    <w:rsid w:val="00FB5A8F"/>
    <w:rPr>
      <w:rFonts w:ascii="Cambria" w:eastAsia="Times New Roman" w:hAnsi="Cambria" w:cs="Times New Roman"/>
      <w:i/>
      <w:iCs/>
      <w:color w:val="243F60"/>
    </w:rPr>
  </w:style>
  <w:style w:type="character" w:customStyle="1" w:styleId="820">
    <w:name w:val="Заголовок 8 Знак2"/>
    <w:uiPriority w:val="9"/>
    <w:semiHidden/>
    <w:rsid w:val="00FB5A8F"/>
    <w:rPr>
      <w:rFonts w:ascii="Cambria" w:eastAsia="Times New Roman" w:hAnsi="Cambria" w:cs="Times New Roman"/>
      <w:color w:val="272727"/>
      <w:sz w:val="21"/>
      <w:szCs w:val="21"/>
    </w:rPr>
  </w:style>
  <w:style w:type="character" w:customStyle="1" w:styleId="92">
    <w:name w:val="Заголовок 9 Знак2"/>
    <w:uiPriority w:val="9"/>
    <w:semiHidden/>
    <w:rsid w:val="00FB5A8F"/>
    <w:rPr>
      <w:rFonts w:ascii="Cambria" w:eastAsia="Times New Roman" w:hAnsi="Cambria" w:cs="Times New Roman"/>
      <w:i/>
      <w:iCs/>
      <w:color w:val="272727"/>
      <w:sz w:val="21"/>
      <w:szCs w:val="21"/>
    </w:rPr>
  </w:style>
  <w:style w:type="character" w:customStyle="1" w:styleId="2f9">
    <w:name w:val="Текст сноски Знак2"/>
    <w:uiPriority w:val="99"/>
    <w:semiHidden/>
    <w:rsid w:val="00FB5A8F"/>
    <w:rPr>
      <w:sz w:val="20"/>
      <w:szCs w:val="20"/>
    </w:rPr>
  </w:style>
  <w:style w:type="paragraph" w:styleId="2f7">
    <w:name w:val="Body Text 2"/>
    <w:basedOn w:val="a1"/>
    <w:link w:val="215"/>
    <w:uiPriority w:val="99"/>
    <w:unhideWhenUsed/>
    <w:rsid w:val="00FB5A8F"/>
    <w:pPr>
      <w:spacing w:after="120" w:line="480" w:lineRule="auto"/>
    </w:pPr>
    <w:rPr>
      <w:rFonts w:ascii="Calibri" w:eastAsia="Calibri" w:hAnsi="Calibri" w:cs="Times New Roman"/>
      <w:lang w:eastAsia="en-US"/>
    </w:rPr>
  </w:style>
  <w:style w:type="character" w:customStyle="1" w:styleId="215">
    <w:name w:val="Основной текст 2 Знак1"/>
    <w:basedOn w:val="a2"/>
    <w:link w:val="2f7"/>
    <w:uiPriority w:val="99"/>
    <w:rsid w:val="00FB5A8F"/>
    <w:rPr>
      <w:rFonts w:ascii="Calibri" w:eastAsia="Calibri" w:hAnsi="Calibri" w:cs="Times New Roman"/>
      <w:lang w:eastAsia="en-US"/>
    </w:rPr>
  </w:style>
  <w:style w:type="table" w:customStyle="1" w:styleId="152">
    <w:name w:val="Сетка таблицы15"/>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B5A8F"/>
    <w:pPr>
      <w:suppressAutoHyphens/>
      <w:autoSpaceDN w:val="0"/>
      <w:textAlignment w:val="baseline"/>
    </w:pPr>
    <w:rPr>
      <w:rFonts w:ascii="Calibri" w:eastAsia="Microsoft YaHei" w:hAnsi="Calibri" w:cs="Calibri"/>
      <w:kern w:val="3"/>
      <w:lang w:eastAsia="en-US"/>
    </w:rPr>
  </w:style>
  <w:style w:type="character" w:customStyle="1" w:styleId="1fe">
    <w:name w:val="Стиль1 Знак"/>
    <w:rsid w:val="00FB5A8F"/>
    <w:rPr>
      <w:rFonts w:ascii="Times New Roman" w:eastAsia="Times New Roman" w:hAnsi="Times New Roman" w:cs="Times New Roman"/>
      <w:sz w:val="28"/>
      <w:szCs w:val="28"/>
      <w:lang w:eastAsia="ar-SA"/>
    </w:rPr>
  </w:style>
  <w:style w:type="paragraph" w:customStyle="1" w:styleId="48">
    <w:name w:val="Заг 4"/>
    <w:basedOn w:val="a1"/>
    <w:qFormat/>
    <w:rsid w:val="00FB5A8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fff7">
    <w:name w:val="Курсив"/>
    <w:basedOn w:val="aff1"/>
    <w:qFormat/>
    <w:rsid w:val="00FB5A8F"/>
    <w:pPr>
      <w:textAlignment w:val="center"/>
    </w:pPr>
    <w:rPr>
      <w:rFonts w:eastAsia="Times New Roman"/>
      <w:i/>
      <w:iCs/>
    </w:rPr>
  </w:style>
  <w:style w:type="paragraph" w:customStyle="1" w:styleId="Zag1">
    <w:name w:val="Zag_1"/>
    <w:basedOn w:val="a1"/>
    <w:uiPriority w:val="99"/>
    <w:qFormat/>
    <w:rsid w:val="00FB5A8F"/>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rPr>
  </w:style>
  <w:style w:type="paragraph" w:customStyle="1" w:styleId="Zag3">
    <w:name w:val="Zag_3"/>
    <w:basedOn w:val="a1"/>
    <w:qFormat/>
    <w:rsid w:val="00FB5A8F"/>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rPr>
  </w:style>
  <w:style w:type="paragraph" w:customStyle="1" w:styleId="afffff8">
    <w:name w:val="Ξαϋχνϋι"/>
    <w:basedOn w:val="a1"/>
    <w:uiPriority w:val="99"/>
    <w:qFormat/>
    <w:rsid w:val="00FB5A8F"/>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character" w:customStyle="1" w:styleId="affffb">
    <w:name w:val="Буллит Курсив Знак"/>
    <w:link w:val="affffa"/>
    <w:uiPriority w:val="99"/>
    <w:rsid w:val="00FB5A8F"/>
    <w:rPr>
      <w:rFonts w:ascii="NewtonCSanPin" w:eastAsia="Times New Roman" w:hAnsi="NewtonCSanPin"/>
      <w:i/>
      <w:iCs/>
      <w:color w:val="000000"/>
      <w:sz w:val="21"/>
      <w:szCs w:val="21"/>
    </w:rPr>
  </w:style>
  <w:style w:type="character" w:customStyle="1" w:styleId="blk">
    <w:name w:val="blk"/>
    <w:rsid w:val="00FB5A8F"/>
  </w:style>
  <w:style w:type="paragraph" w:customStyle="1" w:styleId="afffff9">
    <w:name w:val="Название таблицы"/>
    <w:basedOn w:val="aff1"/>
    <w:qFormat/>
    <w:rsid w:val="00FB5A8F"/>
    <w:pPr>
      <w:spacing w:before="113"/>
      <w:ind w:firstLine="0"/>
      <w:jc w:val="center"/>
      <w:textAlignment w:val="center"/>
    </w:pPr>
    <w:rPr>
      <w:rFonts w:eastAsia="Times New Roman"/>
      <w:b/>
      <w:bCs/>
    </w:rPr>
  </w:style>
  <w:style w:type="character" w:customStyle="1" w:styleId="0pt0">
    <w:name w:val="Основной текст + Курсив;Интервал 0 pt"/>
    <w:rsid w:val="00FB5A8F"/>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FB5A8F"/>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FB5A8F"/>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1"/>
    <w:qFormat/>
    <w:rsid w:val="00FB5A8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rPr>
  </w:style>
  <w:style w:type="paragraph" w:customStyle="1" w:styleId="Normal1">
    <w:name w:val="Normal1"/>
    <w:uiPriority w:val="99"/>
    <w:rsid w:val="00FB5A8F"/>
    <w:pPr>
      <w:widowControl w:val="0"/>
      <w:spacing w:after="0" w:line="240" w:lineRule="auto"/>
      <w:jc w:val="both"/>
    </w:pPr>
    <w:rPr>
      <w:rFonts w:ascii="Times New Roman" w:eastAsia="Times New Roman" w:hAnsi="Times New Roman" w:cs="Times New Roman"/>
      <w:sz w:val="20"/>
      <w:szCs w:val="20"/>
    </w:rPr>
  </w:style>
  <w:style w:type="paragraph" w:customStyle="1" w:styleId="afffffa">
    <w:name w:val="Текст в заданном формате"/>
    <w:basedOn w:val="a1"/>
    <w:uiPriority w:val="99"/>
    <w:rsid w:val="00FB5A8F"/>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b">
    <w:name w:val="Новый"/>
    <w:basedOn w:val="a1"/>
    <w:rsid w:val="00FB5A8F"/>
    <w:pPr>
      <w:spacing w:after="0" w:line="360" w:lineRule="auto"/>
      <w:ind w:firstLine="454"/>
      <w:jc w:val="both"/>
    </w:pPr>
    <w:rPr>
      <w:rFonts w:ascii="Times New Roman" w:eastAsia="Times New Roman" w:hAnsi="Times New Roman" w:cs="Times New Roman"/>
      <w:sz w:val="28"/>
      <w:szCs w:val="24"/>
    </w:rPr>
  </w:style>
  <w:style w:type="paragraph" w:customStyle="1" w:styleId="afffffc">
    <w:name w:val="Подзаг"/>
    <w:basedOn w:val="aff1"/>
    <w:qFormat/>
    <w:rsid w:val="00FB5A8F"/>
    <w:pPr>
      <w:spacing w:before="113" w:after="28"/>
      <w:jc w:val="center"/>
      <w:textAlignment w:val="center"/>
    </w:pPr>
    <w:rPr>
      <w:rFonts w:eastAsia="Times New Roman"/>
      <w:b/>
      <w:bCs/>
      <w:i/>
      <w:iCs/>
    </w:rPr>
  </w:style>
  <w:style w:type="character" w:customStyle="1" w:styleId="fontstyle21">
    <w:name w:val="fontstyle21"/>
    <w:rsid w:val="00FB5A8F"/>
    <w:rPr>
      <w:rFonts w:ascii="HA_Chuvash-Bold" w:hAnsi="HA_Chuvash-Bold" w:hint="default"/>
      <w:b/>
      <w:bCs/>
      <w:i w:val="0"/>
      <w:iCs w:val="0"/>
      <w:color w:val="242021"/>
      <w:sz w:val="20"/>
      <w:szCs w:val="20"/>
    </w:rPr>
  </w:style>
  <w:style w:type="character" w:customStyle="1" w:styleId="fontstyle31">
    <w:name w:val="fontstyle31"/>
    <w:rsid w:val="00FB5A8F"/>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FB5A8F"/>
    <w:rPr>
      <w:rFonts w:ascii="Tahoma" w:hAnsi="Tahoma" w:cs="Tahoma"/>
      <w:sz w:val="16"/>
      <w:szCs w:val="16"/>
      <w:lang w:eastAsia="ru-RU"/>
    </w:rPr>
  </w:style>
  <w:style w:type="paragraph" w:customStyle="1" w:styleId="wwP7">
    <w:name w:val="wwP7"/>
    <w:basedOn w:val="a1"/>
    <w:uiPriority w:val="99"/>
    <w:rsid w:val="00FB5A8F"/>
    <w:pPr>
      <w:widowControl w:val="0"/>
      <w:suppressAutoHyphens/>
      <w:spacing w:after="0" w:line="240" w:lineRule="auto"/>
      <w:ind w:left="135" w:firstLine="585"/>
      <w:jc w:val="both"/>
    </w:pPr>
    <w:rPr>
      <w:rFonts w:ascii="Times New Roman" w:eastAsia="Calibri" w:hAnsi="Times New Roman" w:cs="Times New Roman"/>
      <w:kern w:val="2"/>
      <w:sz w:val="24"/>
      <w:szCs w:val="24"/>
    </w:rPr>
  </w:style>
  <w:style w:type="character" w:customStyle="1" w:styleId="A30">
    <w:name w:val="A3"/>
    <w:uiPriority w:val="99"/>
    <w:rsid w:val="00FB5A8F"/>
    <w:rPr>
      <w:color w:val="000000"/>
      <w:sz w:val="20"/>
      <w:szCs w:val="20"/>
    </w:rPr>
  </w:style>
  <w:style w:type="character" w:customStyle="1" w:styleId="1ff">
    <w:name w:val="Верхний колонтитул Знак1"/>
    <w:uiPriority w:val="99"/>
    <w:rsid w:val="00FB5A8F"/>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FB5A8F"/>
  </w:style>
  <w:style w:type="paragraph" w:customStyle="1" w:styleId="afffffd">
    <w:name w:val="подзаголовок"/>
    <w:basedOn w:val="afffff6"/>
    <w:rsid w:val="00FB5A8F"/>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FB5A8F"/>
    <w:rPr>
      <w:color w:val="FF0000"/>
    </w:rPr>
  </w:style>
  <w:style w:type="paragraph" w:customStyle="1" w:styleId="Zag2">
    <w:name w:val="Zag_2"/>
    <w:basedOn w:val="a1"/>
    <w:qFormat/>
    <w:rsid w:val="00FB5A8F"/>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rPr>
  </w:style>
  <w:style w:type="paragraph" w:customStyle="1" w:styleId="afffffe">
    <w:name w:val="[Без стиля]"/>
    <w:rsid w:val="00FB5A8F"/>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en-US"/>
    </w:rPr>
  </w:style>
  <w:style w:type="paragraph" w:customStyle="1" w:styleId="affffff">
    <w:name w:val="без абзаца"/>
    <w:basedOn w:val="afffffd"/>
    <w:uiPriority w:val="99"/>
    <w:rsid w:val="00FB5A8F"/>
    <w:pPr>
      <w:spacing w:before="0" w:after="0"/>
      <w:ind w:firstLine="0"/>
      <w:jc w:val="left"/>
    </w:pPr>
    <w:rPr>
      <w:rFonts w:ascii="Newton-Regular" w:hAnsi="Newton-Regular" w:cs="Newton-Regular"/>
    </w:rPr>
  </w:style>
  <w:style w:type="character" w:customStyle="1" w:styleId="myItalicChars">
    <w:name w:val="myItalicChars"/>
    <w:uiPriority w:val="99"/>
    <w:rsid w:val="00FB5A8F"/>
    <w:rPr>
      <w:color w:val="FF0000"/>
    </w:rPr>
  </w:style>
  <w:style w:type="numbering" w:customStyle="1" w:styleId="115">
    <w:name w:val="Нет списка11"/>
    <w:next w:val="a4"/>
    <w:uiPriority w:val="99"/>
    <w:semiHidden/>
    <w:unhideWhenUsed/>
    <w:rsid w:val="00FB5A8F"/>
  </w:style>
  <w:style w:type="paragraph" w:customStyle="1" w:styleId="ParagraphStyle">
    <w:name w:val="Paragraph Style"/>
    <w:rsid w:val="00FB5A8F"/>
    <w:pPr>
      <w:autoSpaceDE w:val="0"/>
      <w:autoSpaceDN w:val="0"/>
      <w:adjustRightInd w:val="0"/>
      <w:spacing w:after="0" w:line="240" w:lineRule="auto"/>
    </w:pPr>
    <w:rPr>
      <w:rFonts w:ascii="Arial" w:eastAsia="Times New Roman" w:hAnsi="Arial" w:cs="Times New Roman"/>
      <w:sz w:val="24"/>
      <w:szCs w:val="24"/>
    </w:rPr>
  </w:style>
  <w:style w:type="character" w:customStyle="1" w:styleId="st">
    <w:name w:val="st"/>
    <w:rsid w:val="00FB5A8F"/>
  </w:style>
  <w:style w:type="paragraph" w:styleId="z-">
    <w:name w:val="HTML Top of Form"/>
    <w:basedOn w:val="a1"/>
    <w:next w:val="a1"/>
    <w:link w:val="z-0"/>
    <w:hidden/>
    <w:uiPriority w:val="99"/>
    <w:semiHidden/>
    <w:unhideWhenUsed/>
    <w:rsid w:val="00FB5A8F"/>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2"/>
    <w:link w:val="z-"/>
    <w:uiPriority w:val="99"/>
    <w:semiHidden/>
    <w:rsid w:val="00FB5A8F"/>
    <w:rPr>
      <w:rFonts w:ascii="Arial" w:eastAsia="Times New Roman" w:hAnsi="Arial" w:cs="Times New Roman"/>
      <w:vanish/>
      <w:sz w:val="16"/>
      <w:szCs w:val="16"/>
    </w:rPr>
  </w:style>
  <w:style w:type="paragraph" w:styleId="z-1">
    <w:name w:val="HTML Bottom of Form"/>
    <w:basedOn w:val="a1"/>
    <w:next w:val="a1"/>
    <w:link w:val="z-2"/>
    <w:hidden/>
    <w:uiPriority w:val="99"/>
    <w:semiHidden/>
    <w:unhideWhenUsed/>
    <w:rsid w:val="00FB5A8F"/>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2"/>
    <w:link w:val="z-1"/>
    <w:uiPriority w:val="99"/>
    <w:semiHidden/>
    <w:rsid w:val="00FB5A8F"/>
    <w:rPr>
      <w:rFonts w:ascii="Arial" w:eastAsia="Times New Roman" w:hAnsi="Arial" w:cs="Times New Roman"/>
      <w:vanish/>
      <w:sz w:val="16"/>
      <w:szCs w:val="16"/>
    </w:rPr>
  </w:style>
  <w:style w:type="paragraph" w:customStyle="1" w:styleId="c11">
    <w:name w:val="c11"/>
    <w:basedOn w:val="a1"/>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15">
    <w:name w:val="c15"/>
    <w:rsid w:val="00FB5A8F"/>
  </w:style>
  <w:style w:type="character" w:customStyle="1" w:styleId="ft1">
    <w:name w:val="ft1"/>
    <w:rsid w:val="00FB5A8F"/>
  </w:style>
  <w:style w:type="character" w:styleId="HTML">
    <w:name w:val="HTML Cite"/>
    <w:rsid w:val="00FB5A8F"/>
    <w:rPr>
      <w:rFonts w:ascii="Times New Roman" w:hAnsi="Times New Roman" w:cs="Times New Roman" w:hint="default"/>
      <w:i/>
      <w:iCs/>
    </w:rPr>
  </w:style>
  <w:style w:type="character" w:customStyle="1" w:styleId="1ff0">
    <w:name w:val="Заголовок Знак1"/>
    <w:rsid w:val="00FB5A8F"/>
    <w:rPr>
      <w:rFonts w:ascii="Times New Roman" w:eastAsia="Times New Roman" w:hAnsi="Times New Roman"/>
      <w:bCs/>
      <w:caps/>
      <w:kern w:val="28"/>
      <w:sz w:val="28"/>
      <w:szCs w:val="32"/>
    </w:rPr>
  </w:style>
  <w:style w:type="paragraph" w:styleId="1ff1">
    <w:name w:val="index 1"/>
    <w:basedOn w:val="a1"/>
    <w:next w:val="a1"/>
    <w:autoRedefine/>
    <w:uiPriority w:val="99"/>
    <w:semiHidden/>
    <w:unhideWhenUsed/>
    <w:rsid w:val="00FB5A8F"/>
    <w:pPr>
      <w:widowControl w:val="0"/>
      <w:ind w:left="220" w:hanging="220"/>
    </w:pPr>
    <w:rPr>
      <w:rFonts w:ascii="Calibri" w:eastAsia="Calibri" w:hAnsi="Calibri" w:cs="Times New Roman"/>
      <w:lang w:eastAsia="en-US"/>
    </w:rPr>
  </w:style>
  <w:style w:type="numbering" w:customStyle="1" w:styleId="55">
    <w:name w:val="Нет списка5"/>
    <w:next w:val="a4"/>
    <w:uiPriority w:val="99"/>
    <w:semiHidden/>
    <w:unhideWhenUsed/>
    <w:rsid w:val="00FB5A8F"/>
  </w:style>
  <w:style w:type="table" w:customStyle="1" w:styleId="TableNormal2">
    <w:name w:val="Table Normal2"/>
    <w:uiPriority w:val="2"/>
    <w:semiHidden/>
    <w:unhideWhenUsed/>
    <w:qFormat/>
    <w:rsid w:val="00FB5A8F"/>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63">
    <w:name w:val="Нет списка6"/>
    <w:next w:val="a4"/>
    <w:uiPriority w:val="99"/>
    <w:semiHidden/>
    <w:unhideWhenUsed/>
    <w:rsid w:val="00FB5A8F"/>
  </w:style>
  <w:style w:type="table" w:customStyle="1" w:styleId="TableNormal3">
    <w:name w:val="Table Normal3"/>
    <w:uiPriority w:val="2"/>
    <w:semiHidden/>
    <w:unhideWhenUsed/>
    <w:qFormat/>
    <w:rsid w:val="00FB5A8F"/>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74">
    <w:name w:val="Нет списка7"/>
    <w:next w:val="a4"/>
    <w:uiPriority w:val="99"/>
    <w:semiHidden/>
    <w:unhideWhenUsed/>
    <w:rsid w:val="00FB5A8F"/>
  </w:style>
  <w:style w:type="numbering" w:customStyle="1" w:styleId="85">
    <w:name w:val="Нет списка8"/>
    <w:next w:val="a4"/>
    <w:uiPriority w:val="99"/>
    <w:semiHidden/>
    <w:unhideWhenUsed/>
    <w:rsid w:val="00FB5A8F"/>
  </w:style>
  <w:style w:type="numbering" w:customStyle="1" w:styleId="122">
    <w:name w:val="Нет списка12"/>
    <w:next w:val="a4"/>
    <w:uiPriority w:val="99"/>
    <w:semiHidden/>
    <w:unhideWhenUsed/>
    <w:rsid w:val="00FB5A8F"/>
  </w:style>
  <w:style w:type="numbering" w:customStyle="1" w:styleId="93">
    <w:name w:val="Нет списка9"/>
    <w:next w:val="a4"/>
    <w:uiPriority w:val="99"/>
    <w:semiHidden/>
    <w:unhideWhenUsed/>
    <w:rsid w:val="00FB5A8F"/>
  </w:style>
  <w:style w:type="table" w:customStyle="1" w:styleId="75">
    <w:name w:val="Сетка таблицы7"/>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2">
    <w:name w:val="Таблица простая 111"/>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FB5A8F"/>
  </w:style>
  <w:style w:type="numbering" w:customStyle="1" w:styleId="100">
    <w:name w:val="Нет списка10"/>
    <w:next w:val="a4"/>
    <w:uiPriority w:val="99"/>
    <w:semiHidden/>
    <w:unhideWhenUsed/>
    <w:rsid w:val="00FB5A8F"/>
  </w:style>
  <w:style w:type="numbering" w:customStyle="1" w:styleId="131">
    <w:name w:val="Нет списка13"/>
    <w:next w:val="a4"/>
    <w:uiPriority w:val="99"/>
    <w:semiHidden/>
    <w:unhideWhenUsed/>
    <w:rsid w:val="00FB5A8F"/>
  </w:style>
  <w:style w:type="numbering" w:customStyle="1" w:styleId="142">
    <w:name w:val="Нет списка14"/>
    <w:next w:val="a4"/>
    <w:uiPriority w:val="99"/>
    <w:semiHidden/>
    <w:unhideWhenUsed/>
    <w:rsid w:val="00FB5A8F"/>
  </w:style>
  <w:style w:type="table" w:customStyle="1" w:styleId="86">
    <w:name w:val="Сетка таблицы8"/>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3">
    <w:name w:val="Table Grid Light3"/>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4"/>
    <w:uiPriority w:val="99"/>
    <w:semiHidden/>
    <w:unhideWhenUsed/>
    <w:rsid w:val="00FB5A8F"/>
  </w:style>
  <w:style w:type="paragraph" w:customStyle="1" w:styleId="Textbody">
    <w:name w:val="Text body"/>
    <w:basedOn w:val="a1"/>
    <w:rsid w:val="00FB5A8F"/>
    <w:pPr>
      <w:widowControl w:val="0"/>
      <w:suppressAutoHyphens/>
      <w:autoSpaceDN w:val="0"/>
      <w:spacing w:after="120" w:line="240" w:lineRule="auto"/>
    </w:pPr>
    <w:rPr>
      <w:rFonts w:ascii="Times New Roman" w:eastAsia="Times New Roman" w:hAnsi="Times New Roman" w:cs="Times New Roman"/>
      <w:kern w:val="3"/>
      <w:sz w:val="24"/>
      <w:szCs w:val="24"/>
      <w:lang w:val="de-DE" w:eastAsia="ja-JP"/>
    </w:rPr>
  </w:style>
  <w:style w:type="numbering" w:customStyle="1" w:styleId="160">
    <w:name w:val="Нет списка16"/>
    <w:next w:val="a4"/>
    <w:uiPriority w:val="99"/>
    <w:semiHidden/>
    <w:unhideWhenUsed/>
    <w:rsid w:val="00FB5A8F"/>
  </w:style>
  <w:style w:type="table" w:customStyle="1" w:styleId="94">
    <w:name w:val="Сетка таблицы9"/>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4">
    <w:name w:val="Table Grid Light4"/>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FB5A8F"/>
    <w:rPr>
      <w:shd w:val="clear" w:color="auto" w:fill="FFFFFF"/>
    </w:rPr>
  </w:style>
  <w:style w:type="paragraph" w:customStyle="1" w:styleId="422">
    <w:name w:val="Заголовок №4 (2)"/>
    <w:basedOn w:val="a1"/>
    <w:link w:val="421"/>
    <w:rsid w:val="00FB5A8F"/>
    <w:pPr>
      <w:widowControl w:val="0"/>
      <w:shd w:val="clear" w:color="auto" w:fill="FFFFFF"/>
      <w:spacing w:after="240" w:line="264" w:lineRule="exact"/>
      <w:jc w:val="center"/>
      <w:outlineLvl w:val="3"/>
    </w:pPr>
  </w:style>
  <w:style w:type="numbering" w:customStyle="1" w:styleId="170">
    <w:name w:val="Нет списка17"/>
    <w:next w:val="a4"/>
    <w:uiPriority w:val="99"/>
    <w:semiHidden/>
    <w:unhideWhenUsed/>
    <w:rsid w:val="00FB5A8F"/>
  </w:style>
  <w:style w:type="table" w:customStyle="1" w:styleId="101">
    <w:name w:val="Сетка таблицы10"/>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5">
    <w:name w:val="Table Grid Light5"/>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0">
    <w:name w:val="Таблица простая 113"/>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FB5A8F"/>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FB5A8F"/>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4"/>
    <w:uiPriority w:val="99"/>
    <w:semiHidden/>
    <w:unhideWhenUsed/>
    <w:rsid w:val="00FB5A8F"/>
  </w:style>
  <w:style w:type="table" w:customStyle="1" w:styleId="161">
    <w:name w:val="Сетка таблицы16"/>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6">
    <w:name w:val="Table Grid Light6"/>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0">
    <w:name w:val="Таблица простая 114"/>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4"/>
    <w:uiPriority w:val="99"/>
    <w:semiHidden/>
    <w:unhideWhenUsed/>
    <w:rsid w:val="00FB5A8F"/>
  </w:style>
  <w:style w:type="table" w:customStyle="1" w:styleId="171">
    <w:name w:val="Сетка таблицы17"/>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7">
    <w:name w:val="Table Grid Light7"/>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0">
    <w:name w:val="Таблица простая 115"/>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4"/>
    <w:uiPriority w:val="99"/>
    <w:semiHidden/>
    <w:unhideWhenUsed/>
    <w:rsid w:val="00FB5A8F"/>
  </w:style>
  <w:style w:type="table" w:customStyle="1" w:styleId="TableNormal4">
    <w:name w:val="Table Normal4"/>
    <w:uiPriority w:val="2"/>
    <w:semiHidden/>
    <w:qFormat/>
    <w:rsid w:val="00FB5A8F"/>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character" w:customStyle="1" w:styleId="UnresolvedMention">
    <w:name w:val="Unresolved Mention"/>
    <w:uiPriority w:val="99"/>
    <w:semiHidden/>
    <w:unhideWhenUsed/>
    <w:rsid w:val="00FB5A8F"/>
    <w:rPr>
      <w:color w:val="605E5C"/>
      <w:shd w:val="clear" w:color="auto" w:fill="E1DFDD"/>
    </w:rPr>
  </w:style>
  <w:style w:type="numbering" w:customStyle="1" w:styleId="201">
    <w:name w:val="Нет списка20"/>
    <w:next w:val="a4"/>
    <w:uiPriority w:val="99"/>
    <w:semiHidden/>
    <w:unhideWhenUsed/>
    <w:rsid w:val="00FB5A8F"/>
  </w:style>
  <w:style w:type="table" w:customStyle="1" w:styleId="TableGridLight8">
    <w:name w:val="Table Grid Light8"/>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
    <w:name w:val="Таблица простая 116"/>
    <w:basedOn w:val="a3"/>
    <w:next w:val="121"/>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3"/>
    <w:next w:val="222"/>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3"/>
    <w:next w:val="320"/>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3"/>
    <w:next w:val="420"/>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3"/>
    <w:next w:val="522"/>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3"/>
    <w:next w:val="-12"/>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3"/>
    <w:next w:val="-22"/>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3"/>
    <w:next w:val="-32"/>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3"/>
    <w:next w:val="-42"/>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3"/>
    <w:next w:val="-52"/>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3"/>
    <w:next w:val="-62"/>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3"/>
    <w:next w:val="-72"/>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3"/>
    <w:next w:val="-120"/>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3"/>
    <w:next w:val="-220"/>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3"/>
    <w:next w:val="-320"/>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3"/>
    <w:next w:val="-420"/>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3"/>
    <w:next w:val="-520"/>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3"/>
    <w:next w:val="-620"/>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3"/>
    <w:next w:val="-720"/>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3"/>
    <w:uiPriority w:val="59"/>
    <w:rsid w:val="00FB5A8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unhideWhenUsed/>
    <w:qFormat/>
    <w:rsid w:val="00FB5A8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2111">
    <w:name w:val="Сетка таблицы211"/>
    <w:basedOn w:val="a3"/>
    <w:next w:val="aff"/>
    <w:uiPriority w:val="59"/>
    <w:rsid w:val="00FB5A8F"/>
    <w:pPr>
      <w:spacing w:after="0" w:line="240" w:lineRule="auto"/>
    </w:pPr>
    <w:rPr>
      <w:rFonts w:ascii="Calibri" w:eastAsia="Times New Roman" w:hAnsi="Calibri" w:cs="Times New Roman"/>
      <w:sz w:val="20"/>
      <w:szCs w:val="20"/>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3"/>
    <w:uiPriority w:val="59"/>
    <w:rsid w:val="00FB5A8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3"/>
    <w:next w:val="aff"/>
    <w:uiPriority w:val="59"/>
    <w:rsid w:val="00FB5A8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7">
    <w:name w:val="Сетка таблицы31"/>
    <w:basedOn w:val="a3"/>
    <w:next w:val="aff"/>
    <w:uiPriority w:val="59"/>
    <w:rsid w:val="00FB5A8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3"/>
    <w:next w:val="aff"/>
    <w:uiPriority w:val="59"/>
    <w:rsid w:val="00FB5A8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7">
    <w:name w:val="Сетка таблицы41"/>
    <w:basedOn w:val="a3"/>
    <w:next w:val="aff"/>
    <w:uiPriority w:val="59"/>
    <w:rsid w:val="00FB5A8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7">
    <w:name w:val="Сетка таблицы51"/>
    <w:basedOn w:val="a3"/>
    <w:next w:val="aff"/>
    <w:uiPriority w:val="59"/>
    <w:rsid w:val="00FB5A8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Таблица простая 121"/>
    <w:basedOn w:val="a3"/>
    <w:uiPriority w:val="41"/>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3"/>
    <w:uiPriority w:val="42"/>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3"/>
    <w:uiPriority w:val="43"/>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3"/>
    <w:uiPriority w:val="44"/>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3"/>
    <w:uiPriority w:val="45"/>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3"/>
    <w:uiPriority w:val="46"/>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3"/>
    <w:uiPriority w:val="47"/>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3"/>
    <w:uiPriority w:val="48"/>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3"/>
    <w:uiPriority w:val="4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3"/>
    <w:uiPriority w:val="50"/>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3"/>
    <w:uiPriority w:val="51"/>
    <w:rsid w:val="00FB5A8F"/>
    <w:pPr>
      <w:spacing w:after="0" w:line="240" w:lineRule="auto"/>
    </w:pPr>
    <w:rPr>
      <w:rFonts w:ascii="Calibri" w:eastAsia="Calibri" w:hAnsi="Calibri" w:cs="Times New Roman"/>
      <w:color w:val="000000"/>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3"/>
    <w:uiPriority w:val="52"/>
    <w:rsid w:val="00FB5A8F"/>
    <w:pPr>
      <w:spacing w:after="0" w:line="240" w:lineRule="auto"/>
    </w:pPr>
    <w:rPr>
      <w:rFonts w:ascii="Calibri" w:eastAsia="Calibri" w:hAnsi="Calibri" w:cs="Times New Roman"/>
      <w:color w:val="000000"/>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3"/>
    <w:uiPriority w:val="46"/>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3"/>
    <w:uiPriority w:val="47"/>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3"/>
    <w:uiPriority w:val="48"/>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3"/>
    <w:uiPriority w:val="4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3"/>
    <w:uiPriority w:val="50"/>
    <w:rsid w:val="00FB5A8F"/>
    <w:pPr>
      <w:spacing w:after="0" w:line="240" w:lineRule="auto"/>
    </w:pPr>
    <w:rPr>
      <w:rFonts w:ascii="Calibri" w:eastAsia="Calibri" w:hAnsi="Calibri" w:cs="Times New Roman"/>
      <w:color w:val="FFFFFF"/>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3"/>
    <w:uiPriority w:val="51"/>
    <w:rsid w:val="00FB5A8F"/>
    <w:pPr>
      <w:spacing w:after="0" w:line="240" w:lineRule="auto"/>
    </w:pPr>
    <w:rPr>
      <w:rFonts w:ascii="Calibri" w:eastAsia="Calibri" w:hAnsi="Calibri" w:cs="Times New Roman"/>
      <w:color w:val="000000"/>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3"/>
    <w:uiPriority w:val="52"/>
    <w:rsid w:val="00FB5A8F"/>
    <w:pPr>
      <w:spacing w:after="0" w:line="240" w:lineRule="auto"/>
    </w:pPr>
    <w:rPr>
      <w:rFonts w:ascii="Calibri" w:eastAsia="Calibri" w:hAnsi="Calibri" w:cs="Times New Roman"/>
      <w:color w:val="000000"/>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
    <w:name w:val="Сетка таблицы61"/>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4"/>
    <w:uiPriority w:val="99"/>
    <w:semiHidden/>
    <w:unhideWhenUsed/>
    <w:rsid w:val="00FB5A8F"/>
  </w:style>
  <w:style w:type="table" w:customStyle="1" w:styleId="202">
    <w:name w:val="Сетка таблицы20"/>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9">
    <w:name w:val="Table Grid Light9"/>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
    <w:name w:val="Таблица простая 117"/>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4"/>
    <w:uiPriority w:val="99"/>
    <w:semiHidden/>
    <w:unhideWhenUsed/>
    <w:rsid w:val="00FB5A8F"/>
  </w:style>
  <w:style w:type="table" w:customStyle="1" w:styleId="242">
    <w:name w:val="Сетка таблицы24"/>
    <w:basedOn w:val="a3"/>
    <w:next w:val="aff"/>
    <w:rsid w:val="00FB5A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4"/>
    <w:uiPriority w:val="99"/>
    <w:semiHidden/>
    <w:unhideWhenUsed/>
    <w:rsid w:val="00FB5A8F"/>
  </w:style>
  <w:style w:type="numbering" w:customStyle="1" w:styleId="243">
    <w:name w:val="Нет списка24"/>
    <w:next w:val="a4"/>
    <w:uiPriority w:val="99"/>
    <w:semiHidden/>
    <w:unhideWhenUsed/>
    <w:rsid w:val="00FB5A8F"/>
  </w:style>
  <w:style w:type="numbering" w:customStyle="1" w:styleId="252">
    <w:name w:val="Нет списка25"/>
    <w:next w:val="a4"/>
    <w:uiPriority w:val="99"/>
    <w:semiHidden/>
    <w:unhideWhenUsed/>
    <w:rsid w:val="00FB5A8F"/>
  </w:style>
  <w:style w:type="table" w:customStyle="1" w:styleId="TableNormal6">
    <w:name w:val="Table Normal6"/>
    <w:uiPriority w:val="2"/>
    <w:semiHidden/>
    <w:unhideWhenUsed/>
    <w:qFormat/>
    <w:rsid w:val="00FB5A8F"/>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262">
    <w:name w:val="Нет списка26"/>
    <w:next w:val="a4"/>
    <w:uiPriority w:val="99"/>
    <w:semiHidden/>
    <w:unhideWhenUsed/>
    <w:rsid w:val="00FB5A8F"/>
  </w:style>
  <w:style w:type="numbering" w:customStyle="1" w:styleId="1113">
    <w:name w:val="Нет списка111"/>
    <w:next w:val="a4"/>
    <w:uiPriority w:val="99"/>
    <w:semiHidden/>
    <w:unhideWhenUsed/>
    <w:rsid w:val="00FB5A8F"/>
  </w:style>
  <w:style w:type="paragraph" w:customStyle="1" w:styleId="123">
    <w:name w:val="Заголовок 12"/>
    <w:basedOn w:val="a1"/>
    <w:uiPriority w:val="1"/>
    <w:qFormat/>
    <w:rsid w:val="00FB5A8F"/>
    <w:pPr>
      <w:widowControl w:val="0"/>
      <w:autoSpaceDE w:val="0"/>
      <w:autoSpaceDN w:val="0"/>
      <w:spacing w:after="0" w:line="319" w:lineRule="exact"/>
      <w:ind w:left="1120"/>
      <w:jc w:val="both"/>
      <w:outlineLvl w:val="1"/>
    </w:pPr>
    <w:rPr>
      <w:rFonts w:ascii="Times New Roman" w:eastAsia="Times New Roman" w:hAnsi="Times New Roman" w:cs="Times New Roman"/>
      <w:b/>
      <w:bCs/>
      <w:sz w:val="28"/>
      <w:szCs w:val="28"/>
      <w:lang w:eastAsia="en-US"/>
    </w:rPr>
  </w:style>
  <w:style w:type="table" w:customStyle="1" w:styleId="253">
    <w:name w:val="Сетка таблицы25"/>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qFormat/>
    <w:rsid w:val="00FB5A8F"/>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character" w:customStyle="1" w:styleId="hgkelc">
    <w:name w:val="hgkelc"/>
    <w:rsid w:val="00FB5A8F"/>
  </w:style>
  <w:style w:type="paragraph" w:customStyle="1" w:styleId="affffff0">
    <w:name w:val="a"/>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2">
    <w:name w:val="1Стиль"/>
    <w:basedOn w:val="a6"/>
    <w:qFormat/>
    <w:rsid w:val="00FB5A8F"/>
    <w:pPr>
      <w:widowControl/>
      <w:tabs>
        <w:tab w:val="left" w:pos="-284"/>
        <w:tab w:val="left" w:pos="-142"/>
      </w:tabs>
      <w:spacing w:after="0" w:line="240" w:lineRule="auto"/>
      <w:ind w:left="0" w:firstLine="709"/>
      <w:jc w:val="both"/>
    </w:pPr>
    <w:rPr>
      <w:rFonts w:ascii="Times New Roman" w:hAnsi="Times New Roman"/>
      <w:bCs/>
      <w:sz w:val="28"/>
      <w:szCs w:val="28"/>
      <w:lang w:val="ru-RU" w:eastAsia="zh-CN"/>
    </w:rPr>
  </w:style>
  <w:style w:type="character" w:customStyle="1" w:styleId="path-separator">
    <w:name w:val="path-separator"/>
    <w:rsid w:val="00FB5A8F"/>
  </w:style>
  <w:style w:type="character" w:customStyle="1" w:styleId="l9ipkfa">
    <w:name w:val="l9ipkfa"/>
    <w:rsid w:val="00FB5A8F"/>
  </w:style>
  <w:style w:type="numbering" w:customStyle="1" w:styleId="272">
    <w:name w:val="Нет списка27"/>
    <w:next w:val="a4"/>
    <w:uiPriority w:val="99"/>
    <w:semiHidden/>
    <w:unhideWhenUsed/>
    <w:rsid w:val="00FB5A8F"/>
  </w:style>
  <w:style w:type="paragraph" w:customStyle="1" w:styleId="c31">
    <w:name w:val="c31"/>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80">
    <w:name w:val="Нет списка28"/>
    <w:next w:val="a4"/>
    <w:uiPriority w:val="99"/>
    <w:semiHidden/>
    <w:unhideWhenUsed/>
    <w:rsid w:val="00FB5A8F"/>
  </w:style>
  <w:style w:type="table" w:customStyle="1" w:styleId="TableGridLight10">
    <w:name w:val="Table Grid Light10"/>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8"/>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FB5A8F"/>
    <w:rPr>
      <w:sz w:val="20"/>
    </w:rPr>
  </w:style>
  <w:style w:type="paragraph" w:customStyle="1" w:styleId="affffff1">
    <w:name w:val="Таблица"/>
    <w:basedOn w:val="aff1"/>
    <w:qFormat/>
    <w:rsid w:val="00FB5A8F"/>
    <w:pPr>
      <w:tabs>
        <w:tab w:val="left" w:pos="4500"/>
        <w:tab w:val="left" w:pos="9180"/>
        <w:tab w:val="left" w:pos="9360"/>
      </w:tabs>
      <w:autoSpaceDE/>
      <w:autoSpaceDN/>
      <w:adjustRightInd/>
      <w:spacing w:line="194" w:lineRule="atLeast"/>
      <w:ind w:firstLine="0"/>
      <w:jc w:val="left"/>
    </w:pPr>
    <w:rPr>
      <w:rFonts w:eastAsia="Times New Roman"/>
      <w:sz w:val="19"/>
      <w:szCs w:val="19"/>
    </w:rPr>
  </w:style>
  <w:style w:type="paragraph" w:styleId="affffff2">
    <w:name w:val="Message Header"/>
    <w:basedOn w:val="affffff1"/>
    <w:link w:val="affffff3"/>
    <w:rsid w:val="00FB5A8F"/>
    <w:pPr>
      <w:jc w:val="center"/>
    </w:pPr>
    <w:rPr>
      <w:b/>
      <w:bCs/>
    </w:rPr>
  </w:style>
  <w:style w:type="character" w:customStyle="1" w:styleId="affffff3">
    <w:name w:val="Шапка Знак"/>
    <w:basedOn w:val="a2"/>
    <w:link w:val="affffff2"/>
    <w:rsid w:val="00FB5A8F"/>
    <w:rPr>
      <w:rFonts w:ascii="NewtonCSanPin" w:eastAsia="Times New Roman" w:hAnsi="NewtonCSanPin"/>
      <w:b/>
      <w:bCs/>
      <w:color w:val="000000"/>
      <w:sz w:val="19"/>
      <w:szCs w:val="19"/>
    </w:rPr>
  </w:style>
  <w:style w:type="paragraph" w:customStyle="1" w:styleId="affffff4">
    <w:name w:val="Приложение"/>
    <w:basedOn w:val="1ff3"/>
    <w:qFormat/>
    <w:rsid w:val="00FB5A8F"/>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1"/>
    <w:qFormat/>
    <w:rsid w:val="00FB5A8F"/>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rPr>
  </w:style>
  <w:style w:type="paragraph" w:styleId="affffff5">
    <w:name w:val="Signature"/>
    <w:basedOn w:val="aff1"/>
    <w:link w:val="affffff6"/>
    <w:rsid w:val="00FB5A8F"/>
    <w:pPr>
      <w:autoSpaceDE/>
      <w:autoSpaceDN/>
      <w:adjustRightInd/>
      <w:spacing w:before="57" w:line="194" w:lineRule="atLeast"/>
      <w:ind w:firstLine="0"/>
      <w:jc w:val="center"/>
    </w:pPr>
    <w:rPr>
      <w:rFonts w:eastAsia="Times New Roman"/>
      <w:sz w:val="19"/>
      <w:szCs w:val="19"/>
    </w:rPr>
  </w:style>
  <w:style w:type="character" w:customStyle="1" w:styleId="affffff6">
    <w:name w:val="Подпись Знак"/>
    <w:basedOn w:val="a2"/>
    <w:link w:val="affffff5"/>
    <w:rsid w:val="00FB5A8F"/>
    <w:rPr>
      <w:rFonts w:ascii="NewtonCSanPin" w:eastAsia="Times New Roman" w:hAnsi="NewtonCSanPin"/>
      <w:color w:val="000000"/>
      <w:sz w:val="19"/>
      <w:szCs w:val="19"/>
    </w:rPr>
  </w:style>
  <w:style w:type="paragraph" w:customStyle="1" w:styleId="affffff7">
    <w:name w:val="В скобках"/>
    <w:basedOn w:val="affffff5"/>
    <w:qFormat/>
    <w:rsid w:val="00FB5A8F"/>
    <w:pPr>
      <w:spacing w:line="174" w:lineRule="atLeast"/>
    </w:pPr>
    <w:rPr>
      <w:sz w:val="17"/>
      <w:szCs w:val="17"/>
    </w:rPr>
  </w:style>
  <w:style w:type="paragraph" w:customStyle="1" w:styleId="1ff4">
    <w:name w:val="Содержание 1"/>
    <w:basedOn w:val="aff1"/>
    <w:qFormat/>
    <w:rsid w:val="00FB5A8F"/>
    <w:pPr>
      <w:autoSpaceDE/>
      <w:autoSpaceDN/>
      <w:adjustRightInd/>
      <w:ind w:firstLine="0"/>
    </w:pPr>
    <w:rPr>
      <w:rFonts w:ascii="Times New Roman" w:eastAsia="Times New Roman" w:hAnsi="Times New Roman"/>
    </w:rPr>
  </w:style>
  <w:style w:type="paragraph" w:customStyle="1" w:styleId="BasicParagraph">
    <w:name w:val="[Basic Paragraph]"/>
    <w:basedOn w:val="NoParagraphStyle"/>
    <w:uiPriority w:val="99"/>
    <w:qFormat/>
    <w:rsid w:val="00FB5A8F"/>
  </w:style>
  <w:style w:type="paragraph" w:customStyle="1" w:styleId="NoParagraphStyle">
    <w:name w:val="[No Paragraph Style]"/>
    <w:qFormat/>
    <w:rsid w:val="00FB5A8F"/>
    <w:pPr>
      <w:spacing w:after="0" w:line="288" w:lineRule="auto"/>
    </w:pPr>
    <w:rPr>
      <w:rFonts w:ascii="Minion Pro" w:eastAsia="Times New Roman" w:hAnsi="Minion Pro" w:cs="Minion Pro"/>
      <w:color w:val="000000"/>
      <w:sz w:val="24"/>
      <w:szCs w:val="24"/>
      <w:lang w:val="en-GB"/>
    </w:rPr>
  </w:style>
  <w:style w:type="paragraph" w:customStyle="1" w:styleId="2fa">
    <w:name w:val="Заг 2"/>
    <w:basedOn w:val="1ff3"/>
    <w:qFormat/>
    <w:rsid w:val="00FB5A8F"/>
    <w:pPr>
      <w:pageBreakBefore w:val="0"/>
      <w:spacing w:before="283"/>
    </w:pPr>
    <w:rPr>
      <w:caps w:val="0"/>
    </w:rPr>
  </w:style>
  <w:style w:type="paragraph" w:customStyle="1" w:styleId="3f0">
    <w:name w:val="Заг 3"/>
    <w:basedOn w:val="2fa"/>
    <w:qFormat/>
    <w:rsid w:val="00FB5A8F"/>
    <w:pPr>
      <w:spacing w:before="255" w:after="113" w:line="240" w:lineRule="atLeast"/>
    </w:pPr>
    <w:rPr>
      <w:i/>
      <w:iCs/>
      <w:sz w:val="23"/>
      <w:szCs w:val="23"/>
    </w:rPr>
  </w:style>
  <w:style w:type="paragraph" w:customStyle="1" w:styleId="affffff8">
    <w:name w:val="Пж Курсив"/>
    <w:basedOn w:val="aff1"/>
    <w:qFormat/>
    <w:rsid w:val="00FB5A8F"/>
    <w:pPr>
      <w:autoSpaceDE/>
      <w:autoSpaceDN/>
      <w:adjustRightInd/>
    </w:pPr>
    <w:rPr>
      <w:rFonts w:eastAsia="Times New Roman"/>
      <w:b/>
      <w:bCs/>
      <w:i/>
      <w:iCs/>
    </w:rPr>
  </w:style>
  <w:style w:type="character" w:styleId="affffff9">
    <w:name w:val="page number"/>
    <w:rsid w:val="00FB5A8F"/>
    <w:rPr>
      <w:rFonts w:cs="Times New Roman"/>
    </w:rPr>
  </w:style>
  <w:style w:type="paragraph" w:customStyle="1" w:styleId="-319">
    <w:name w:val="Темный список - Акцент 31"/>
    <w:hidden/>
    <w:uiPriority w:val="71"/>
    <w:qFormat/>
    <w:rsid w:val="00FB5A8F"/>
    <w:pPr>
      <w:spacing w:after="0" w:line="240" w:lineRule="auto"/>
    </w:pPr>
    <w:rPr>
      <w:rFonts w:ascii="Times New Roman" w:eastAsia="Times New Roman" w:hAnsi="Times New Roman" w:cs="Times New Roman"/>
      <w:sz w:val="24"/>
      <w:szCs w:val="24"/>
    </w:rPr>
  </w:style>
  <w:style w:type="paragraph" w:customStyle="1" w:styleId="1-21">
    <w:name w:val="Средняя сетка 1 - Акцент 21"/>
    <w:basedOn w:val="a1"/>
    <w:link w:val="1-2"/>
    <w:uiPriority w:val="34"/>
    <w:qFormat/>
    <w:rsid w:val="00FB5A8F"/>
    <w:pPr>
      <w:spacing w:after="0" w:line="240" w:lineRule="auto"/>
      <w:ind w:left="720"/>
      <w:contextualSpacing/>
    </w:pPr>
    <w:rPr>
      <w:rFonts w:ascii="Calibri" w:eastAsia="Times New Roman" w:hAnsi="Calibri" w:cs="Times New Roman"/>
      <w:sz w:val="24"/>
      <w:szCs w:val="24"/>
    </w:rPr>
  </w:style>
  <w:style w:type="character" w:customStyle="1" w:styleId="1-2">
    <w:name w:val="Средняя сетка 1 - Акцент 2 Знак"/>
    <w:link w:val="1-21"/>
    <w:uiPriority w:val="34"/>
    <w:rsid w:val="00FB5A8F"/>
    <w:rPr>
      <w:rFonts w:ascii="Calibri" w:eastAsia="Times New Roman" w:hAnsi="Calibri" w:cs="Times New Roman"/>
      <w:sz w:val="24"/>
      <w:szCs w:val="24"/>
    </w:rPr>
  </w:style>
  <w:style w:type="paragraph" w:customStyle="1" w:styleId="affffffa">
    <w:name w:val="О_Т"/>
    <w:basedOn w:val="a1"/>
    <w:link w:val="affffffb"/>
    <w:qFormat/>
    <w:rsid w:val="00FB5A8F"/>
    <w:pPr>
      <w:spacing w:after="0" w:line="288" w:lineRule="auto"/>
      <w:ind w:firstLine="539"/>
      <w:jc w:val="both"/>
    </w:pPr>
    <w:rPr>
      <w:rFonts w:ascii="Arial" w:eastAsia="Times New Roman" w:hAnsi="Arial" w:cs="Times New Roman"/>
      <w:sz w:val="28"/>
      <w:szCs w:val="28"/>
    </w:rPr>
  </w:style>
  <w:style w:type="character" w:customStyle="1" w:styleId="affffffb">
    <w:name w:val="О_Т Знак"/>
    <w:link w:val="affffffa"/>
    <w:rsid w:val="00FB5A8F"/>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1"/>
    <w:qFormat/>
    <w:rsid w:val="00FB5A8F"/>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FB5A8F"/>
  </w:style>
  <w:style w:type="paragraph" w:customStyle="1" w:styleId="-122">
    <w:name w:val="Цветной список - Акцент 12"/>
    <w:basedOn w:val="a1"/>
    <w:qFormat/>
    <w:rsid w:val="00FB5A8F"/>
    <w:pPr>
      <w:spacing w:line="240" w:lineRule="auto"/>
      <w:ind w:left="720"/>
      <w:contextualSpacing/>
    </w:pPr>
    <w:rPr>
      <w:rFonts w:ascii="Cambria" w:eastAsia="Times New Roman"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B5A8F"/>
    <w:rPr>
      <w:rFonts w:ascii="Times New Roman" w:hAnsi="Times New Roman"/>
      <w:sz w:val="24"/>
      <w:u w:val="none"/>
    </w:rPr>
  </w:style>
  <w:style w:type="paragraph" w:customStyle="1" w:styleId="-119">
    <w:name w:val="Цветная заливка - Акцент 11"/>
    <w:hidden/>
    <w:uiPriority w:val="99"/>
    <w:semiHidden/>
    <w:qFormat/>
    <w:rsid w:val="00FB5A8F"/>
    <w:pPr>
      <w:spacing w:after="0" w:line="240" w:lineRule="auto"/>
    </w:pPr>
    <w:rPr>
      <w:rFonts w:ascii="Times New Roman" w:eastAsia="Times New Roman" w:hAnsi="Times New Roman" w:cs="Times New Roman"/>
      <w:sz w:val="24"/>
      <w:szCs w:val="24"/>
    </w:rPr>
  </w:style>
  <w:style w:type="paragraph" w:customStyle="1" w:styleId="affffffc">
    <w:name w:val="Νξβϋι"/>
    <w:basedOn w:val="a1"/>
    <w:uiPriority w:val="99"/>
    <w:qFormat/>
    <w:rsid w:val="00FB5A8F"/>
    <w:pPr>
      <w:widowControl w:val="0"/>
      <w:spacing w:after="0" w:line="240" w:lineRule="auto"/>
    </w:pPr>
    <w:rPr>
      <w:rFonts w:ascii="Times New Roman" w:eastAsia="Times New Roman" w:hAnsi="Times New Roman" w:cs="Times New Roman"/>
      <w:color w:val="000000"/>
      <w:sz w:val="24"/>
      <w:szCs w:val="24"/>
    </w:rPr>
  </w:style>
  <w:style w:type="paragraph" w:customStyle="1" w:styleId="-11a">
    <w:name w:val="Цветной список - Акцент 11"/>
    <w:basedOn w:val="a1"/>
    <w:link w:val="-1"/>
    <w:uiPriority w:val="34"/>
    <w:qFormat/>
    <w:rsid w:val="00FB5A8F"/>
    <w:pPr>
      <w:ind w:left="720"/>
      <w:contextualSpacing/>
    </w:pPr>
    <w:rPr>
      <w:rFonts w:ascii="Calibri" w:eastAsia="Times New Roman" w:hAnsi="Calibri" w:cs="Times New Roman"/>
      <w:lang w:eastAsia="en-US"/>
    </w:rPr>
  </w:style>
  <w:style w:type="character" w:customStyle="1" w:styleId="-1">
    <w:name w:val="Цветной список - Акцент 1 Знак"/>
    <w:link w:val="-11a"/>
    <w:uiPriority w:val="34"/>
    <w:rsid w:val="00FB5A8F"/>
    <w:rPr>
      <w:rFonts w:ascii="Calibri" w:eastAsia="Times New Roman" w:hAnsi="Calibri" w:cs="Times New Roman"/>
      <w:lang w:eastAsia="en-US"/>
    </w:rPr>
  </w:style>
  <w:style w:type="character" w:customStyle="1" w:styleId="3f1">
    <w:name w:val="Основной текст + Курсив3"/>
    <w:uiPriority w:val="99"/>
    <w:rsid w:val="00FB5A8F"/>
    <w:rPr>
      <w:rFonts w:ascii="Times New Roman" w:hAnsi="Times New Roman"/>
      <w:i/>
      <w:spacing w:val="0"/>
      <w:sz w:val="18"/>
    </w:rPr>
  </w:style>
  <w:style w:type="character" w:customStyle="1" w:styleId="afb">
    <w:name w:val="Обычный (веб) Знак"/>
    <w:link w:val="afa"/>
    <w:uiPriority w:val="99"/>
    <w:rsid w:val="00FB5A8F"/>
    <w:rPr>
      <w:rFonts w:ascii="Times New Roman" w:eastAsia="Times New Roman" w:hAnsi="Times New Roman" w:cs="Times New Roman"/>
      <w:sz w:val="24"/>
      <w:szCs w:val="24"/>
    </w:rPr>
  </w:style>
  <w:style w:type="paragraph" w:customStyle="1" w:styleId="224">
    <w:name w:val="Основной текст 22"/>
    <w:basedOn w:val="a1"/>
    <w:qFormat/>
    <w:rsid w:val="00FB5A8F"/>
    <w:pPr>
      <w:spacing w:after="0" w:line="240" w:lineRule="auto"/>
      <w:ind w:firstLine="709"/>
      <w:jc w:val="both"/>
    </w:pPr>
    <w:rPr>
      <w:rFonts w:ascii="Times New Roman" w:eastAsia="Times New Roman" w:hAnsi="Times New Roman" w:cs="Times New Roman"/>
      <w:sz w:val="24"/>
      <w:szCs w:val="24"/>
    </w:rPr>
  </w:style>
  <w:style w:type="paragraph" w:customStyle="1" w:styleId="zag4">
    <w:name w:val="zag_4"/>
    <w:basedOn w:val="a1"/>
    <w:uiPriority w:val="99"/>
    <w:qFormat/>
    <w:rsid w:val="00FB5A8F"/>
    <w:pPr>
      <w:widowControl w:val="0"/>
      <w:spacing w:after="0" w:line="213" w:lineRule="exact"/>
      <w:jc w:val="center"/>
    </w:pPr>
    <w:rPr>
      <w:rFonts w:ascii="NewtonCSanPin" w:eastAsia="Times New Roman" w:hAnsi="NewtonCSanPin" w:cs="NewtonCSanPin"/>
      <w:b/>
      <w:bCs/>
      <w:i/>
      <w:iCs/>
      <w:color w:val="000000"/>
      <w:sz w:val="21"/>
      <w:szCs w:val="21"/>
    </w:rPr>
  </w:style>
  <w:style w:type="table" w:customStyle="1" w:styleId="263">
    <w:name w:val="Сетка таблицы26"/>
    <w:basedOn w:val="a3"/>
    <w:next w:val="aff"/>
    <w:uiPriority w:val="39"/>
    <w:rsid w:val="00FB5A8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item">
    <w:name w:val="textitem"/>
    <w:basedOn w:val="a1"/>
    <w:qFormat/>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1">
    <w:name w:val="Pa21"/>
    <w:basedOn w:val="a1"/>
    <w:next w:val="a1"/>
    <w:uiPriority w:val="99"/>
    <w:qFormat/>
    <w:rsid w:val="00FB5A8F"/>
    <w:pPr>
      <w:spacing w:after="0" w:line="321" w:lineRule="atLeast"/>
    </w:pPr>
    <w:rPr>
      <w:rFonts w:ascii="Noto Sans" w:eastAsia="Times New Roman" w:hAnsi="Noto Sans" w:cs="Times New Roman"/>
      <w:sz w:val="24"/>
      <w:szCs w:val="24"/>
    </w:rPr>
  </w:style>
  <w:style w:type="paragraph" w:customStyle="1" w:styleId="menuint">
    <w:name w:val="menuint"/>
    <w:basedOn w:val="a1"/>
    <w:qFormat/>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1"/>
    <w:qFormat/>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harChar1">
    <w:name w:val="Знак Знак1 Char Char1"/>
    <w:basedOn w:val="a1"/>
    <w:semiHidden/>
    <w:qFormat/>
    <w:rsid w:val="00FB5A8F"/>
    <w:pPr>
      <w:spacing w:after="160" w:line="240" w:lineRule="exact"/>
    </w:pPr>
    <w:rPr>
      <w:rFonts w:ascii="Verdana" w:eastAsia="Times New Roman" w:hAnsi="Verdana" w:cs="Verdana"/>
      <w:sz w:val="20"/>
      <w:szCs w:val="20"/>
    </w:rPr>
  </w:style>
  <w:style w:type="paragraph" w:customStyle="1" w:styleId="s10">
    <w:name w:val="s_1"/>
    <w:basedOn w:val="a1"/>
    <w:uiPriority w:val="99"/>
    <w:qFormat/>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d">
    <w:name w:val="Знак Знак Знак"/>
    <w:basedOn w:val="a1"/>
    <w:qFormat/>
    <w:rsid w:val="00FB5A8F"/>
    <w:pPr>
      <w:spacing w:after="160" w:line="240" w:lineRule="exact"/>
    </w:pPr>
    <w:rPr>
      <w:rFonts w:ascii="Verdana" w:eastAsia="Times New Roman" w:hAnsi="Verdana" w:cs="Times New Roman"/>
      <w:sz w:val="20"/>
      <w:szCs w:val="20"/>
      <w:lang w:eastAsia="en-US"/>
    </w:rPr>
  </w:style>
  <w:style w:type="table" w:customStyle="1" w:styleId="TableNormal8">
    <w:name w:val="Table Normal8"/>
    <w:uiPriority w:val="2"/>
    <w:semiHidden/>
    <w:unhideWhenUsed/>
    <w:qFormat/>
    <w:rsid w:val="00FB5A8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122">
    <w:name w:val="Нет списка112"/>
    <w:next w:val="a4"/>
    <w:uiPriority w:val="99"/>
    <w:semiHidden/>
    <w:unhideWhenUsed/>
    <w:rsid w:val="00FB5A8F"/>
  </w:style>
  <w:style w:type="table" w:customStyle="1" w:styleId="1101">
    <w:name w:val="Сетка таблицы110"/>
    <w:basedOn w:val="a3"/>
    <w:next w:val="aff"/>
    <w:uiPriority w:val="39"/>
    <w:rsid w:val="00FB5A8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Текущий список1"/>
    <w:uiPriority w:val="99"/>
    <w:rsid w:val="00FB5A8F"/>
    <w:pPr>
      <w:numPr>
        <w:numId w:val="2"/>
      </w:numPr>
    </w:pPr>
  </w:style>
  <w:style w:type="numbering" w:customStyle="1" w:styleId="290">
    <w:name w:val="Нет списка29"/>
    <w:next w:val="a4"/>
    <w:uiPriority w:val="99"/>
    <w:semiHidden/>
    <w:unhideWhenUsed/>
    <w:rsid w:val="00FB5A8F"/>
  </w:style>
  <w:style w:type="character" w:customStyle="1" w:styleId="9pt">
    <w:name w:val="Основной текст + 9 pt"/>
    <w:rsid w:val="00FB5A8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FB5A8F"/>
    <w:rPr>
      <w:rFonts w:ascii="Calibri" w:eastAsia="Calibri" w:hAnsi="Calibri"/>
      <w:sz w:val="22"/>
      <w:szCs w:val="22"/>
      <w:lang w:eastAsia="en-US"/>
    </w:rPr>
  </w:style>
  <w:style w:type="character" w:customStyle="1" w:styleId="1ff6">
    <w:name w:val="Название Знак1"/>
    <w:uiPriority w:val="10"/>
    <w:rsid w:val="00FB5A8F"/>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FB5A8F"/>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FB5A8F"/>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4"/>
    <w:uiPriority w:val="99"/>
    <w:semiHidden/>
    <w:unhideWhenUsed/>
    <w:rsid w:val="00FB5A8F"/>
  </w:style>
  <w:style w:type="numbering" w:customStyle="1" w:styleId="319">
    <w:name w:val="Нет списка31"/>
    <w:next w:val="a4"/>
    <w:uiPriority w:val="99"/>
    <w:semiHidden/>
    <w:unhideWhenUsed/>
    <w:rsid w:val="00FB5A8F"/>
  </w:style>
  <w:style w:type="character" w:customStyle="1" w:styleId="c26">
    <w:name w:val="c26"/>
    <w:rsid w:val="00FB5A8F"/>
  </w:style>
  <w:style w:type="numbering" w:customStyle="1" w:styleId="322">
    <w:name w:val="Нет списка32"/>
    <w:next w:val="a4"/>
    <w:uiPriority w:val="99"/>
    <w:semiHidden/>
    <w:unhideWhenUsed/>
    <w:rsid w:val="00FB5A8F"/>
  </w:style>
  <w:style w:type="paragraph" w:customStyle="1" w:styleId="1ff9">
    <w:name w:val="Заголовок1"/>
    <w:basedOn w:val="a1"/>
    <w:next w:val="aff4"/>
    <w:uiPriority w:val="99"/>
    <w:semiHidden/>
    <w:rsid w:val="00FB5A8F"/>
    <w:pPr>
      <w:keepNext/>
      <w:suppressAutoHyphens/>
      <w:spacing w:before="240" w:after="120"/>
    </w:pPr>
    <w:rPr>
      <w:rFonts w:ascii="Arial" w:eastAsia="Microsoft YaHei" w:hAnsi="Arial" w:cs="Mangal"/>
      <w:color w:val="231F20"/>
      <w:position w:val="2"/>
      <w:sz w:val="28"/>
      <w:szCs w:val="28"/>
      <w:lang w:eastAsia="ar-SA"/>
    </w:rPr>
  </w:style>
  <w:style w:type="paragraph" w:customStyle="1" w:styleId="1ffa">
    <w:name w:val="Название1"/>
    <w:basedOn w:val="a1"/>
    <w:uiPriority w:val="99"/>
    <w:semiHidden/>
    <w:rsid w:val="00FB5A8F"/>
    <w:pPr>
      <w:suppressLineNumbers/>
      <w:suppressAutoHyphens/>
      <w:spacing w:before="120" w:after="120"/>
    </w:pPr>
    <w:rPr>
      <w:rFonts w:ascii="Calibri" w:eastAsia="Calibri" w:hAnsi="Calibri" w:cs="Mangal"/>
      <w:i/>
      <w:iCs/>
      <w:color w:val="231F20"/>
      <w:position w:val="2"/>
      <w:sz w:val="24"/>
      <w:szCs w:val="24"/>
      <w:lang w:eastAsia="ar-SA"/>
    </w:rPr>
  </w:style>
  <w:style w:type="paragraph" w:customStyle="1" w:styleId="Style1">
    <w:name w:val="Style1"/>
    <w:basedOn w:val="a1"/>
    <w:uiPriority w:val="99"/>
    <w:semiHidden/>
    <w:rsid w:val="00FB5A8F"/>
    <w:pPr>
      <w:widowControl w:val="0"/>
      <w:suppressAutoHyphens/>
      <w:autoSpaceDE w:val="0"/>
      <w:spacing w:after="0" w:line="238" w:lineRule="exact"/>
      <w:jc w:val="center"/>
    </w:pPr>
    <w:rPr>
      <w:rFonts w:ascii="Times New Roman" w:eastAsia="Times New Roman" w:hAnsi="Times New Roman" w:cs="Times New Roman"/>
      <w:sz w:val="24"/>
      <w:szCs w:val="24"/>
      <w:lang w:eastAsia="ar-SA"/>
    </w:rPr>
  </w:style>
  <w:style w:type="paragraph" w:customStyle="1" w:styleId="o">
    <w:name w:val="o"/>
    <w:basedOn w:val="a1"/>
    <w:uiPriority w:val="99"/>
    <w:semiHidden/>
    <w:rsid w:val="00FB5A8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6">
    <w:name w:val="Style6"/>
    <w:basedOn w:val="a1"/>
    <w:uiPriority w:val="99"/>
    <w:semiHidden/>
    <w:rsid w:val="00FB5A8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02">
    <w:name w:val="Оглавление 10"/>
    <w:basedOn w:val="1e"/>
    <w:uiPriority w:val="99"/>
    <w:semiHidden/>
    <w:rsid w:val="00FB5A8F"/>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FB5A8F"/>
    <w:rPr>
      <w:rFonts w:ascii="Wingdings" w:hAnsi="Wingdings" w:cs="Wingdings" w:hint="default"/>
    </w:rPr>
  </w:style>
  <w:style w:type="character" w:customStyle="1" w:styleId="WW8Num5z1">
    <w:name w:val="WW8Num5z1"/>
    <w:rsid w:val="00FB5A8F"/>
  </w:style>
  <w:style w:type="character" w:customStyle="1" w:styleId="WW8Num5z2">
    <w:name w:val="WW8Num5z2"/>
    <w:rsid w:val="00FB5A8F"/>
  </w:style>
  <w:style w:type="character" w:customStyle="1" w:styleId="WW8Num5z3">
    <w:name w:val="WW8Num5z3"/>
    <w:rsid w:val="00FB5A8F"/>
  </w:style>
  <w:style w:type="character" w:customStyle="1" w:styleId="WW8Num5z4">
    <w:name w:val="WW8Num5z4"/>
    <w:rsid w:val="00FB5A8F"/>
  </w:style>
  <w:style w:type="character" w:customStyle="1" w:styleId="WW8Num5z5">
    <w:name w:val="WW8Num5z5"/>
    <w:rsid w:val="00FB5A8F"/>
  </w:style>
  <w:style w:type="character" w:customStyle="1" w:styleId="WW8Num5z6">
    <w:name w:val="WW8Num5z6"/>
    <w:rsid w:val="00FB5A8F"/>
  </w:style>
  <w:style w:type="character" w:customStyle="1" w:styleId="WW8Num5z7">
    <w:name w:val="WW8Num5z7"/>
    <w:rsid w:val="00FB5A8F"/>
  </w:style>
  <w:style w:type="character" w:customStyle="1" w:styleId="WW8Num5z8">
    <w:name w:val="WW8Num5z8"/>
    <w:rsid w:val="00FB5A8F"/>
  </w:style>
  <w:style w:type="character" w:customStyle="1" w:styleId="WW8Num6z1">
    <w:name w:val="WW8Num6z1"/>
    <w:rsid w:val="00FB5A8F"/>
  </w:style>
  <w:style w:type="character" w:customStyle="1" w:styleId="WW8Num6z2">
    <w:name w:val="WW8Num6z2"/>
    <w:rsid w:val="00FB5A8F"/>
  </w:style>
  <w:style w:type="character" w:customStyle="1" w:styleId="WW8Num6z3">
    <w:name w:val="WW8Num6z3"/>
    <w:rsid w:val="00FB5A8F"/>
  </w:style>
  <w:style w:type="character" w:customStyle="1" w:styleId="WW8Num6z4">
    <w:name w:val="WW8Num6z4"/>
    <w:rsid w:val="00FB5A8F"/>
  </w:style>
  <w:style w:type="character" w:customStyle="1" w:styleId="WW8Num6z5">
    <w:name w:val="WW8Num6z5"/>
    <w:rsid w:val="00FB5A8F"/>
  </w:style>
  <w:style w:type="character" w:customStyle="1" w:styleId="WW8Num6z6">
    <w:name w:val="WW8Num6z6"/>
    <w:rsid w:val="00FB5A8F"/>
  </w:style>
  <w:style w:type="character" w:customStyle="1" w:styleId="WW8Num6z7">
    <w:name w:val="WW8Num6z7"/>
    <w:rsid w:val="00FB5A8F"/>
  </w:style>
  <w:style w:type="character" w:customStyle="1" w:styleId="WW8Num6z8">
    <w:name w:val="WW8Num6z8"/>
    <w:rsid w:val="00FB5A8F"/>
  </w:style>
  <w:style w:type="character" w:customStyle="1" w:styleId="WW8Num16z1">
    <w:name w:val="WW8Num16z1"/>
    <w:rsid w:val="00FB5A8F"/>
    <w:rPr>
      <w:rFonts w:ascii="Courier New" w:hAnsi="Courier New" w:cs="Courier New" w:hint="default"/>
    </w:rPr>
  </w:style>
  <w:style w:type="character" w:customStyle="1" w:styleId="WW8Num16z2">
    <w:name w:val="WW8Num16z2"/>
    <w:rsid w:val="00FB5A8F"/>
    <w:rPr>
      <w:rFonts w:ascii="Wingdings" w:hAnsi="Wingdings" w:cs="Wingdings" w:hint="default"/>
    </w:rPr>
  </w:style>
  <w:style w:type="character" w:customStyle="1" w:styleId="WW8Num16z3">
    <w:name w:val="WW8Num16z3"/>
    <w:rsid w:val="00FB5A8F"/>
    <w:rPr>
      <w:rFonts w:ascii="Symbol" w:hAnsi="Symbol" w:cs="Symbol" w:hint="default"/>
    </w:rPr>
  </w:style>
  <w:style w:type="character" w:customStyle="1" w:styleId="WW8Num18z1">
    <w:name w:val="WW8Num18z1"/>
    <w:rsid w:val="00FB5A8F"/>
    <w:rPr>
      <w:rFonts w:ascii="Courier New" w:hAnsi="Courier New" w:cs="Courier New" w:hint="default"/>
    </w:rPr>
  </w:style>
  <w:style w:type="character" w:customStyle="1" w:styleId="WW8Num18z2">
    <w:name w:val="WW8Num18z2"/>
    <w:rsid w:val="00FB5A8F"/>
    <w:rPr>
      <w:rFonts w:ascii="Wingdings" w:hAnsi="Wingdings" w:cs="Wingdings" w:hint="default"/>
    </w:rPr>
  </w:style>
  <w:style w:type="character" w:customStyle="1" w:styleId="WW8Num19z3">
    <w:name w:val="WW8Num19z3"/>
    <w:rsid w:val="00FB5A8F"/>
  </w:style>
  <w:style w:type="character" w:customStyle="1" w:styleId="WW8Num19z4">
    <w:name w:val="WW8Num19z4"/>
    <w:rsid w:val="00FB5A8F"/>
  </w:style>
  <w:style w:type="character" w:customStyle="1" w:styleId="WW8Num19z5">
    <w:name w:val="WW8Num19z5"/>
    <w:rsid w:val="00FB5A8F"/>
  </w:style>
  <w:style w:type="character" w:customStyle="1" w:styleId="WW8Num19z6">
    <w:name w:val="WW8Num19z6"/>
    <w:rsid w:val="00FB5A8F"/>
  </w:style>
  <w:style w:type="character" w:customStyle="1" w:styleId="WW8Num19z7">
    <w:name w:val="WW8Num19z7"/>
    <w:rsid w:val="00FB5A8F"/>
  </w:style>
  <w:style w:type="character" w:customStyle="1" w:styleId="WW8Num19z8">
    <w:name w:val="WW8Num19z8"/>
    <w:rsid w:val="00FB5A8F"/>
  </w:style>
  <w:style w:type="character" w:customStyle="1" w:styleId="WW8Num20z3">
    <w:name w:val="WW8Num20z3"/>
    <w:rsid w:val="00FB5A8F"/>
    <w:rPr>
      <w:rFonts w:ascii="Symbol" w:hAnsi="Symbol" w:cs="Symbol" w:hint="default"/>
    </w:rPr>
  </w:style>
  <w:style w:type="character" w:customStyle="1" w:styleId="WW8Num21z1">
    <w:name w:val="WW8Num21z1"/>
    <w:rsid w:val="00FB5A8F"/>
    <w:rPr>
      <w:rFonts w:ascii="Symbol" w:hAnsi="Symbol" w:cs="Symbol" w:hint="default"/>
    </w:rPr>
  </w:style>
  <w:style w:type="character" w:customStyle="1" w:styleId="WW8Num21z2">
    <w:name w:val="WW8Num21z2"/>
    <w:rsid w:val="00FB5A8F"/>
    <w:rPr>
      <w:rFonts w:ascii="Courier New" w:hAnsi="Courier New" w:cs="Courier New" w:hint="default"/>
    </w:rPr>
  </w:style>
  <w:style w:type="character" w:customStyle="1" w:styleId="WW8Num21z3">
    <w:name w:val="WW8Num21z3"/>
    <w:rsid w:val="00FB5A8F"/>
    <w:rPr>
      <w:rFonts w:ascii="Wingdings" w:hAnsi="Wingdings" w:cs="Wingdings" w:hint="default"/>
    </w:rPr>
  </w:style>
  <w:style w:type="character" w:customStyle="1" w:styleId="WW8Num22z1">
    <w:name w:val="WW8Num22z1"/>
    <w:rsid w:val="00FB5A8F"/>
  </w:style>
  <w:style w:type="character" w:customStyle="1" w:styleId="WW8Num22z2">
    <w:name w:val="WW8Num22z2"/>
    <w:rsid w:val="00FB5A8F"/>
  </w:style>
  <w:style w:type="character" w:customStyle="1" w:styleId="WW8Num22z3">
    <w:name w:val="WW8Num22z3"/>
    <w:rsid w:val="00FB5A8F"/>
  </w:style>
  <w:style w:type="character" w:customStyle="1" w:styleId="WW8Num22z4">
    <w:name w:val="WW8Num22z4"/>
    <w:rsid w:val="00FB5A8F"/>
  </w:style>
  <w:style w:type="character" w:customStyle="1" w:styleId="WW8Num22z5">
    <w:name w:val="WW8Num22z5"/>
    <w:rsid w:val="00FB5A8F"/>
  </w:style>
  <w:style w:type="character" w:customStyle="1" w:styleId="WW8Num22z6">
    <w:name w:val="WW8Num22z6"/>
    <w:rsid w:val="00FB5A8F"/>
  </w:style>
  <w:style w:type="character" w:customStyle="1" w:styleId="WW8Num22z7">
    <w:name w:val="WW8Num22z7"/>
    <w:rsid w:val="00FB5A8F"/>
  </w:style>
  <w:style w:type="character" w:customStyle="1" w:styleId="WW8Num22z8">
    <w:name w:val="WW8Num22z8"/>
    <w:rsid w:val="00FB5A8F"/>
  </w:style>
  <w:style w:type="character" w:customStyle="1" w:styleId="WW8Num23z1">
    <w:name w:val="WW8Num23z1"/>
    <w:rsid w:val="00FB5A8F"/>
  </w:style>
  <w:style w:type="character" w:customStyle="1" w:styleId="WW8Num23z2">
    <w:name w:val="WW8Num23z2"/>
    <w:rsid w:val="00FB5A8F"/>
  </w:style>
  <w:style w:type="character" w:customStyle="1" w:styleId="WW8Num23z3">
    <w:name w:val="WW8Num23z3"/>
    <w:rsid w:val="00FB5A8F"/>
  </w:style>
  <w:style w:type="character" w:customStyle="1" w:styleId="WW8Num23z4">
    <w:name w:val="WW8Num23z4"/>
    <w:rsid w:val="00FB5A8F"/>
  </w:style>
  <w:style w:type="character" w:customStyle="1" w:styleId="WW8Num23z5">
    <w:name w:val="WW8Num23z5"/>
    <w:rsid w:val="00FB5A8F"/>
  </w:style>
  <w:style w:type="character" w:customStyle="1" w:styleId="WW8Num23z6">
    <w:name w:val="WW8Num23z6"/>
    <w:rsid w:val="00FB5A8F"/>
  </w:style>
  <w:style w:type="character" w:customStyle="1" w:styleId="WW8Num23z7">
    <w:name w:val="WW8Num23z7"/>
    <w:rsid w:val="00FB5A8F"/>
  </w:style>
  <w:style w:type="character" w:customStyle="1" w:styleId="WW8Num23z8">
    <w:name w:val="WW8Num23z8"/>
    <w:rsid w:val="00FB5A8F"/>
  </w:style>
  <w:style w:type="character" w:customStyle="1" w:styleId="WW8Num24z2">
    <w:name w:val="WW8Num24z2"/>
    <w:rsid w:val="00FB5A8F"/>
    <w:rPr>
      <w:rFonts w:ascii="Courier New" w:hAnsi="Courier New" w:cs="Courier New" w:hint="default"/>
    </w:rPr>
  </w:style>
  <w:style w:type="character" w:customStyle="1" w:styleId="WW8Num24z3">
    <w:name w:val="WW8Num24z3"/>
    <w:rsid w:val="00FB5A8F"/>
    <w:rPr>
      <w:rFonts w:ascii="Wingdings" w:hAnsi="Wingdings" w:cs="Wingdings" w:hint="default"/>
    </w:rPr>
  </w:style>
  <w:style w:type="character" w:customStyle="1" w:styleId="WW8Num26z1">
    <w:name w:val="WW8Num26z1"/>
    <w:rsid w:val="00FB5A8F"/>
    <w:rPr>
      <w:rFonts w:ascii="Courier New" w:hAnsi="Courier New" w:cs="Courier New" w:hint="default"/>
    </w:rPr>
  </w:style>
  <w:style w:type="character" w:customStyle="1" w:styleId="WW8Num26z2">
    <w:name w:val="WW8Num26z2"/>
    <w:rsid w:val="00FB5A8F"/>
    <w:rPr>
      <w:rFonts w:ascii="Wingdings" w:hAnsi="Wingdings" w:cs="Wingdings" w:hint="default"/>
    </w:rPr>
  </w:style>
  <w:style w:type="character" w:customStyle="1" w:styleId="WW8Num26z3">
    <w:name w:val="WW8Num26z3"/>
    <w:rsid w:val="00FB5A8F"/>
    <w:rPr>
      <w:rFonts w:ascii="Symbol" w:hAnsi="Symbol" w:cs="Symbol" w:hint="default"/>
    </w:rPr>
  </w:style>
  <w:style w:type="character" w:customStyle="1" w:styleId="WW8Num27z3">
    <w:name w:val="WW8Num27z3"/>
    <w:rsid w:val="00FB5A8F"/>
  </w:style>
  <w:style w:type="character" w:customStyle="1" w:styleId="WW8Num27z4">
    <w:name w:val="WW8Num27z4"/>
    <w:rsid w:val="00FB5A8F"/>
  </w:style>
  <w:style w:type="character" w:customStyle="1" w:styleId="WW8Num27z5">
    <w:name w:val="WW8Num27z5"/>
    <w:rsid w:val="00FB5A8F"/>
  </w:style>
  <w:style w:type="character" w:customStyle="1" w:styleId="WW8Num27z6">
    <w:name w:val="WW8Num27z6"/>
    <w:rsid w:val="00FB5A8F"/>
  </w:style>
  <w:style w:type="character" w:customStyle="1" w:styleId="WW8Num27z7">
    <w:name w:val="WW8Num27z7"/>
    <w:rsid w:val="00FB5A8F"/>
  </w:style>
  <w:style w:type="character" w:customStyle="1" w:styleId="WW8Num27z8">
    <w:name w:val="WW8Num27z8"/>
    <w:rsid w:val="00FB5A8F"/>
  </w:style>
  <w:style w:type="character" w:customStyle="1" w:styleId="WW8Num29z1">
    <w:name w:val="WW8Num29z1"/>
    <w:rsid w:val="00FB5A8F"/>
    <w:rPr>
      <w:rFonts w:ascii="Symbol" w:hAnsi="Symbol" w:cs="Symbol" w:hint="default"/>
    </w:rPr>
  </w:style>
  <w:style w:type="character" w:customStyle="1" w:styleId="WW8Num29z2">
    <w:name w:val="WW8Num29z2"/>
    <w:rsid w:val="00FB5A8F"/>
    <w:rPr>
      <w:rFonts w:ascii="Courier New" w:hAnsi="Courier New" w:cs="Courier New" w:hint="default"/>
    </w:rPr>
  </w:style>
  <w:style w:type="character" w:customStyle="1" w:styleId="WW8Num29z3">
    <w:name w:val="WW8Num29z3"/>
    <w:rsid w:val="00FB5A8F"/>
    <w:rPr>
      <w:rFonts w:ascii="Wingdings" w:hAnsi="Wingdings" w:cs="Wingdings" w:hint="default"/>
    </w:rPr>
  </w:style>
  <w:style w:type="character" w:customStyle="1" w:styleId="WW8Num30z1">
    <w:name w:val="WW8Num30z1"/>
    <w:rsid w:val="00FB5A8F"/>
  </w:style>
  <w:style w:type="character" w:customStyle="1" w:styleId="WW8Num30z2">
    <w:name w:val="WW8Num30z2"/>
    <w:rsid w:val="00FB5A8F"/>
  </w:style>
  <w:style w:type="character" w:customStyle="1" w:styleId="WW8Num30z3">
    <w:name w:val="WW8Num30z3"/>
    <w:rsid w:val="00FB5A8F"/>
  </w:style>
  <w:style w:type="character" w:customStyle="1" w:styleId="WW8Num30z4">
    <w:name w:val="WW8Num30z4"/>
    <w:rsid w:val="00FB5A8F"/>
  </w:style>
  <w:style w:type="character" w:customStyle="1" w:styleId="WW8Num30z5">
    <w:name w:val="WW8Num30z5"/>
    <w:rsid w:val="00FB5A8F"/>
  </w:style>
  <w:style w:type="character" w:customStyle="1" w:styleId="WW8Num30z6">
    <w:name w:val="WW8Num30z6"/>
    <w:rsid w:val="00FB5A8F"/>
  </w:style>
  <w:style w:type="character" w:customStyle="1" w:styleId="WW8Num30z7">
    <w:name w:val="WW8Num30z7"/>
    <w:rsid w:val="00FB5A8F"/>
  </w:style>
  <w:style w:type="character" w:customStyle="1" w:styleId="WW8Num30z8">
    <w:name w:val="WW8Num30z8"/>
    <w:rsid w:val="00FB5A8F"/>
  </w:style>
  <w:style w:type="character" w:customStyle="1" w:styleId="WW8Num31z1">
    <w:name w:val="WW8Num31z1"/>
    <w:rsid w:val="00FB5A8F"/>
  </w:style>
  <w:style w:type="character" w:customStyle="1" w:styleId="WW8Num31z2">
    <w:name w:val="WW8Num31z2"/>
    <w:rsid w:val="00FB5A8F"/>
  </w:style>
  <w:style w:type="character" w:customStyle="1" w:styleId="WW8Num31z3">
    <w:name w:val="WW8Num31z3"/>
    <w:rsid w:val="00FB5A8F"/>
  </w:style>
  <w:style w:type="character" w:customStyle="1" w:styleId="WW8Num31z4">
    <w:name w:val="WW8Num31z4"/>
    <w:rsid w:val="00FB5A8F"/>
  </w:style>
  <w:style w:type="character" w:customStyle="1" w:styleId="WW8Num31z5">
    <w:name w:val="WW8Num31z5"/>
    <w:rsid w:val="00FB5A8F"/>
  </w:style>
  <w:style w:type="character" w:customStyle="1" w:styleId="WW8Num31z6">
    <w:name w:val="WW8Num31z6"/>
    <w:rsid w:val="00FB5A8F"/>
  </w:style>
  <w:style w:type="character" w:customStyle="1" w:styleId="WW8Num31z7">
    <w:name w:val="WW8Num31z7"/>
    <w:rsid w:val="00FB5A8F"/>
  </w:style>
  <w:style w:type="character" w:customStyle="1" w:styleId="WW8Num31z8">
    <w:name w:val="WW8Num31z8"/>
    <w:rsid w:val="00FB5A8F"/>
  </w:style>
  <w:style w:type="character" w:customStyle="1" w:styleId="WW8Num32z1">
    <w:name w:val="WW8Num32z1"/>
    <w:rsid w:val="00FB5A8F"/>
  </w:style>
  <w:style w:type="character" w:customStyle="1" w:styleId="WW8Num32z2">
    <w:name w:val="WW8Num32z2"/>
    <w:rsid w:val="00FB5A8F"/>
  </w:style>
  <w:style w:type="character" w:customStyle="1" w:styleId="WW8Num32z3">
    <w:name w:val="WW8Num32z3"/>
    <w:rsid w:val="00FB5A8F"/>
  </w:style>
  <w:style w:type="character" w:customStyle="1" w:styleId="WW8Num32z4">
    <w:name w:val="WW8Num32z4"/>
    <w:rsid w:val="00FB5A8F"/>
  </w:style>
  <w:style w:type="character" w:customStyle="1" w:styleId="WW8Num32z5">
    <w:name w:val="WW8Num32z5"/>
    <w:rsid w:val="00FB5A8F"/>
  </w:style>
  <w:style w:type="character" w:customStyle="1" w:styleId="WW8Num32z6">
    <w:name w:val="WW8Num32z6"/>
    <w:rsid w:val="00FB5A8F"/>
  </w:style>
  <w:style w:type="character" w:customStyle="1" w:styleId="WW8Num32z7">
    <w:name w:val="WW8Num32z7"/>
    <w:rsid w:val="00FB5A8F"/>
  </w:style>
  <w:style w:type="character" w:customStyle="1" w:styleId="WW8Num32z8">
    <w:name w:val="WW8Num32z8"/>
    <w:rsid w:val="00FB5A8F"/>
  </w:style>
  <w:style w:type="character" w:customStyle="1" w:styleId="WW8Num33z3">
    <w:name w:val="WW8Num33z3"/>
    <w:rsid w:val="00FB5A8F"/>
  </w:style>
  <w:style w:type="character" w:customStyle="1" w:styleId="WW8Num33z4">
    <w:name w:val="WW8Num33z4"/>
    <w:rsid w:val="00FB5A8F"/>
  </w:style>
  <w:style w:type="character" w:customStyle="1" w:styleId="WW8Num33z5">
    <w:name w:val="WW8Num33z5"/>
    <w:rsid w:val="00FB5A8F"/>
  </w:style>
  <w:style w:type="character" w:customStyle="1" w:styleId="WW8Num33z6">
    <w:name w:val="WW8Num33z6"/>
    <w:rsid w:val="00FB5A8F"/>
  </w:style>
  <w:style w:type="character" w:customStyle="1" w:styleId="WW8Num33z7">
    <w:name w:val="WW8Num33z7"/>
    <w:rsid w:val="00FB5A8F"/>
  </w:style>
  <w:style w:type="character" w:customStyle="1" w:styleId="WW8Num33z8">
    <w:name w:val="WW8Num33z8"/>
    <w:rsid w:val="00FB5A8F"/>
  </w:style>
  <w:style w:type="character" w:customStyle="1" w:styleId="WW8Num34z1">
    <w:name w:val="WW8Num34z1"/>
    <w:rsid w:val="00FB5A8F"/>
  </w:style>
  <w:style w:type="character" w:customStyle="1" w:styleId="WW8Num34z2">
    <w:name w:val="WW8Num34z2"/>
    <w:rsid w:val="00FB5A8F"/>
  </w:style>
  <w:style w:type="character" w:customStyle="1" w:styleId="WW8Num34z3">
    <w:name w:val="WW8Num34z3"/>
    <w:rsid w:val="00FB5A8F"/>
  </w:style>
  <w:style w:type="character" w:customStyle="1" w:styleId="WW8Num34z4">
    <w:name w:val="WW8Num34z4"/>
    <w:rsid w:val="00FB5A8F"/>
  </w:style>
  <w:style w:type="character" w:customStyle="1" w:styleId="WW8Num34z5">
    <w:name w:val="WW8Num34z5"/>
    <w:rsid w:val="00FB5A8F"/>
  </w:style>
  <w:style w:type="character" w:customStyle="1" w:styleId="WW8Num34z6">
    <w:name w:val="WW8Num34z6"/>
    <w:rsid w:val="00FB5A8F"/>
  </w:style>
  <w:style w:type="character" w:customStyle="1" w:styleId="WW8Num34z7">
    <w:name w:val="WW8Num34z7"/>
    <w:rsid w:val="00FB5A8F"/>
  </w:style>
  <w:style w:type="character" w:customStyle="1" w:styleId="WW8Num34z8">
    <w:name w:val="WW8Num34z8"/>
    <w:rsid w:val="00FB5A8F"/>
  </w:style>
  <w:style w:type="character" w:customStyle="1" w:styleId="WW8Num35z0">
    <w:name w:val="WW8Num35z0"/>
    <w:rsid w:val="00FB5A8F"/>
    <w:rPr>
      <w:rFonts w:ascii="Times New Roman" w:hAnsi="Times New Roman" w:cs="Times New Roman" w:hint="default"/>
      <w:color w:val="auto"/>
    </w:rPr>
  </w:style>
  <w:style w:type="character" w:customStyle="1" w:styleId="WW8Num35z1">
    <w:name w:val="WW8Num35z1"/>
    <w:rsid w:val="00FB5A8F"/>
  </w:style>
  <w:style w:type="character" w:customStyle="1" w:styleId="WW8Num35z2">
    <w:name w:val="WW8Num35z2"/>
    <w:rsid w:val="00FB5A8F"/>
  </w:style>
  <w:style w:type="character" w:customStyle="1" w:styleId="WW8Num35z3">
    <w:name w:val="WW8Num35z3"/>
    <w:rsid w:val="00FB5A8F"/>
  </w:style>
  <w:style w:type="character" w:customStyle="1" w:styleId="WW8Num35z4">
    <w:name w:val="WW8Num35z4"/>
    <w:rsid w:val="00FB5A8F"/>
  </w:style>
  <w:style w:type="character" w:customStyle="1" w:styleId="WW8Num35z5">
    <w:name w:val="WW8Num35z5"/>
    <w:rsid w:val="00FB5A8F"/>
  </w:style>
  <w:style w:type="character" w:customStyle="1" w:styleId="WW8Num35z6">
    <w:name w:val="WW8Num35z6"/>
    <w:rsid w:val="00FB5A8F"/>
  </w:style>
  <w:style w:type="character" w:customStyle="1" w:styleId="WW8Num35z7">
    <w:name w:val="WW8Num35z7"/>
    <w:rsid w:val="00FB5A8F"/>
  </w:style>
  <w:style w:type="character" w:customStyle="1" w:styleId="WW8Num35z8">
    <w:name w:val="WW8Num35z8"/>
    <w:rsid w:val="00FB5A8F"/>
  </w:style>
  <w:style w:type="character" w:customStyle="1" w:styleId="WW8Num36z0">
    <w:name w:val="WW8Num36z0"/>
    <w:rsid w:val="00FB5A8F"/>
    <w:rPr>
      <w:rFonts w:ascii="Times New Roman" w:eastAsia="Calibri" w:hAnsi="Times New Roman" w:cs="Times New Roman" w:hint="default"/>
      <w:b w:val="0"/>
      <w:bCs w:val="0"/>
      <w:color w:val="FF0000"/>
    </w:rPr>
  </w:style>
  <w:style w:type="character" w:customStyle="1" w:styleId="WW8Num36z1">
    <w:name w:val="WW8Num36z1"/>
    <w:rsid w:val="00FB5A8F"/>
  </w:style>
  <w:style w:type="character" w:customStyle="1" w:styleId="WW8Num36z2">
    <w:name w:val="WW8Num36z2"/>
    <w:rsid w:val="00FB5A8F"/>
  </w:style>
  <w:style w:type="character" w:customStyle="1" w:styleId="WW8Num36z3">
    <w:name w:val="WW8Num36z3"/>
    <w:rsid w:val="00FB5A8F"/>
  </w:style>
  <w:style w:type="character" w:customStyle="1" w:styleId="WW8Num36z4">
    <w:name w:val="WW8Num36z4"/>
    <w:rsid w:val="00FB5A8F"/>
  </w:style>
  <w:style w:type="character" w:customStyle="1" w:styleId="WW8Num36z5">
    <w:name w:val="WW8Num36z5"/>
    <w:rsid w:val="00FB5A8F"/>
  </w:style>
  <w:style w:type="character" w:customStyle="1" w:styleId="WW8Num36z6">
    <w:name w:val="WW8Num36z6"/>
    <w:rsid w:val="00FB5A8F"/>
  </w:style>
  <w:style w:type="character" w:customStyle="1" w:styleId="WW8Num36z7">
    <w:name w:val="WW8Num36z7"/>
    <w:rsid w:val="00FB5A8F"/>
  </w:style>
  <w:style w:type="character" w:customStyle="1" w:styleId="WW8Num36z8">
    <w:name w:val="WW8Num36z8"/>
    <w:rsid w:val="00FB5A8F"/>
  </w:style>
  <w:style w:type="character" w:customStyle="1" w:styleId="WW8Num37z0">
    <w:name w:val="WW8Num37z0"/>
    <w:rsid w:val="00FB5A8F"/>
    <w:rPr>
      <w:rFonts w:ascii="Times New Roman" w:hAnsi="Times New Roman" w:cs="Times New Roman" w:hint="default"/>
      <w:color w:val="auto"/>
      <w:lang w:val="tt-RU"/>
    </w:rPr>
  </w:style>
  <w:style w:type="character" w:customStyle="1" w:styleId="WW8Num37z1">
    <w:name w:val="WW8Num37z1"/>
    <w:rsid w:val="00FB5A8F"/>
  </w:style>
  <w:style w:type="character" w:customStyle="1" w:styleId="WW8Num37z2">
    <w:name w:val="WW8Num37z2"/>
    <w:rsid w:val="00FB5A8F"/>
  </w:style>
  <w:style w:type="character" w:customStyle="1" w:styleId="WW8Num37z3">
    <w:name w:val="WW8Num37z3"/>
    <w:rsid w:val="00FB5A8F"/>
  </w:style>
  <w:style w:type="character" w:customStyle="1" w:styleId="WW8Num37z4">
    <w:name w:val="WW8Num37z4"/>
    <w:rsid w:val="00FB5A8F"/>
  </w:style>
  <w:style w:type="character" w:customStyle="1" w:styleId="WW8Num37z5">
    <w:name w:val="WW8Num37z5"/>
    <w:rsid w:val="00FB5A8F"/>
  </w:style>
  <w:style w:type="character" w:customStyle="1" w:styleId="WW8Num37z6">
    <w:name w:val="WW8Num37z6"/>
    <w:rsid w:val="00FB5A8F"/>
  </w:style>
  <w:style w:type="character" w:customStyle="1" w:styleId="WW8Num37z7">
    <w:name w:val="WW8Num37z7"/>
    <w:rsid w:val="00FB5A8F"/>
  </w:style>
  <w:style w:type="character" w:customStyle="1" w:styleId="WW8Num37z8">
    <w:name w:val="WW8Num37z8"/>
    <w:rsid w:val="00FB5A8F"/>
  </w:style>
  <w:style w:type="character" w:customStyle="1" w:styleId="WW8Num38z0">
    <w:name w:val="WW8Num38z0"/>
    <w:rsid w:val="00FB5A8F"/>
    <w:rPr>
      <w:rFonts w:ascii="Times New Roman" w:hAnsi="Times New Roman" w:cs="Times New Roman" w:hint="default"/>
      <w:b/>
      <w:bCs w:val="0"/>
      <w:color w:val="auto"/>
      <w:sz w:val="28"/>
      <w:szCs w:val="28"/>
    </w:rPr>
  </w:style>
  <w:style w:type="character" w:customStyle="1" w:styleId="WW8Num38z1">
    <w:name w:val="WW8Num38z1"/>
    <w:rsid w:val="00FB5A8F"/>
  </w:style>
  <w:style w:type="character" w:customStyle="1" w:styleId="WW8Num38z2">
    <w:name w:val="WW8Num38z2"/>
    <w:rsid w:val="00FB5A8F"/>
  </w:style>
  <w:style w:type="character" w:customStyle="1" w:styleId="WW8Num38z3">
    <w:name w:val="WW8Num38z3"/>
    <w:rsid w:val="00FB5A8F"/>
  </w:style>
  <w:style w:type="character" w:customStyle="1" w:styleId="WW8Num38z4">
    <w:name w:val="WW8Num38z4"/>
    <w:rsid w:val="00FB5A8F"/>
  </w:style>
  <w:style w:type="character" w:customStyle="1" w:styleId="WW8Num38z5">
    <w:name w:val="WW8Num38z5"/>
    <w:rsid w:val="00FB5A8F"/>
  </w:style>
  <w:style w:type="character" w:customStyle="1" w:styleId="WW8Num38z6">
    <w:name w:val="WW8Num38z6"/>
    <w:rsid w:val="00FB5A8F"/>
  </w:style>
  <w:style w:type="character" w:customStyle="1" w:styleId="WW8Num38z7">
    <w:name w:val="WW8Num38z7"/>
    <w:rsid w:val="00FB5A8F"/>
  </w:style>
  <w:style w:type="character" w:customStyle="1" w:styleId="WW8Num38z8">
    <w:name w:val="WW8Num38z8"/>
    <w:rsid w:val="00FB5A8F"/>
  </w:style>
  <w:style w:type="character" w:customStyle="1" w:styleId="WW8Num39z0">
    <w:name w:val="WW8Num39z0"/>
    <w:rsid w:val="00FB5A8F"/>
  </w:style>
  <w:style w:type="character" w:customStyle="1" w:styleId="WW8Num39z1">
    <w:name w:val="WW8Num39z1"/>
    <w:rsid w:val="00FB5A8F"/>
  </w:style>
  <w:style w:type="character" w:customStyle="1" w:styleId="WW8Num39z2">
    <w:name w:val="WW8Num39z2"/>
    <w:rsid w:val="00FB5A8F"/>
  </w:style>
  <w:style w:type="character" w:customStyle="1" w:styleId="WW8Num39z3">
    <w:name w:val="WW8Num39z3"/>
    <w:rsid w:val="00FB5A8F"/>
  </w:style>
  <w:style w:type="character" w:customStyle="1" w:styleId="WW8Num39z4">
    <w:name w:val="WW8Num39z4"/>
    <w:rsid w:val="00FB5A8F"/>
  </w:style>
  <w:style w:type="character" w:customStyle="1" w:styleId="WW8Num39z5">
    <w:name w:val="WW8Num39z5"/>
    <w:rsid w:val="00FB5A8F"/>
  </w:style>
  <w:style w:type="character" w:customStyle="1" w:styleId="WW8Num39z6">
    <w:name w:val="WW8Num39z6"/>
    <w:rsid w:val="00FB5A8F"/>
  </w:style>
  <w:style w:type="character" w:customStyle="1" w:styleId="WW8Num39z7">
    <w:name w:val="WW8Num39z7"/>
    <w:rsid w:val="00FB5A8F"/>
  </w:style>
  <w:style w:type="character" w:customStyle="1" w:styleId="WW8Num39z8">
    <w:name w:val="WW8Num39z8"/>
    <w:rsid w:val="00FB5A8F"/>
  </w:style>
  <w:style w:type="character" w:customStyle="1" w:styleId="WW8Num40z0">
    <w:name w:val="WW8Num40z0"/>
    <w:rsid w:val="00FB5A8F"/>
    <w:rPr>
      <w:rFonts w:ascii="Symbol" w:hAnsi="Symbol" w:cs="Symbol" w:hint="default"/>
    </w:rPr>
  </w:style>
  <w:style w:type="character" w:customStyle="1" w:styleId="WW8Num40z1">
    <w:name w:val="WW8Num40z1"/>
    <w:rsid w:val="00FB5A8F"/>
    <w:rPr>
      <w:rFonts w:ascii="Courier New" w:hAnsi="Courier New" w:cs="Courier New" w:hint="default"/>
    </w:rPr>
  </w:style>
  <w:style w:type="character" w:customStyle="1" w:styleId="WW8Num40z2">
    <w:name w:val="WW8Num40z2"/>
    <w:rsid w:val="00FB5A8F"/>
    <w:rPr>
      <w:rFonts w:ascii="Wingdings" w:hAnsi="Wingdings" w:cs="Wingdings" w:hint="default"/>
    </w:rPr>
  </w:style>
  <w:style w:type="character" w:customStyle="1" w:styleId="WW8Num41z0">
    <w:name w:val="WW8Num41z0"/>
    <w:rsid w:val="00FB5A8F"/>
    <w:rPr>
      <w:rFonts w:ascii="Times New Roman" w:hAnsi="Times New Roman" w:cs="Times New Roman" w:hint="default"/>
      <w:color w:val="auto"/>
    </w:rPr>
  </w:style>
  <w:style w:type="character" w:customStyle="1" w:styleId="WW8Num41z1">
    <w:name w:val="WW8Num41z1"/>
    <w:rsid w:val="00FB5A8F"/>
  </w:style>
  <w:style w:type="character" w:customStyle="1" w:styleId="WW8Num41z2">
    <w:name w:val="WW8Num41z2"/>
    <w:rsid w:val="00FB5A8F"/>
  </w:style>
  <w:style w:type="character" w:customStyle="1" w:styleId="WW8Num41z3">
    <w:name w:val="WW8Num41z3"/>
    <w:rsid w:val="00FB5A8F"/>
  </w:style>
  <w:style w:type="character" w:customStyle="1" w:styleId="WW8Num41z4">
    <w:name w:val="WW8Num41z4"/>
    <w:rsid w:val="00FB5A8F"/>
  </w:style>
  <w:style w:type="character" w:customStyle="1" w:styleId="WW8Num41z5">
    <w:name w:val="WW8Num41z5"/>
    <w:rsid w:val="00FB5A8F"/>
  </w:style>
  <w:style w:type="character" w:customStyle="1" w:styleId="WW8Num41z6">
    <w:name w:val="WW8Num41z6"/>
    <w:rsid w:val="00FB5A8F"/>
  </w:style>
  <w:style w:type="character" w:customStyle="1" w:styleId="WW8Num41z7">
    <w:name w:val="WW8Num41z7"/>
    <w:rsid w:val="00FB5A8F"/>
  </w:style>
  <w:style w:type="character" w:customStyle="1" w:styleId="WW8Num41z8">
    <w:name w:val="WW8Num41z8"/>
    <w:rsid w:val="00FB5A8F"/>
  </w:style>
  <w:style w:type="character" w:customStyle="1" w:styleId="WW8Num42z0">
    <w:name w:val="WW8Num42z0"/>
    <w:rsid w:val="00FB5A8F"/>
    <w:rPr>
      <w:rFonts w:ascii="Times New Roman" w:hAnsi="Times New Roman" w:cs="Times New Roman" w:hint="default"/>
      <w:color w:val="auto"/>
    </w:rPr>
  </w:style>
  <w:style w:type="character" w:customStyle="1" w:styleId="WW8Num42z1">
    <w:name w:val="WW8Num42z1"/>
    <w:rsid w:val="00FB5A8F"/>
  </w:style>
  <w:style w:type="character" w:customStyle="1" w:styleId="WW8Num42z2">
    <w:name w:val="WW8Num42z2"/>
    <w:rsid w:val="00FB5A8F"/>
  </w:style>
  <w:style w:type="character" w:customStyle="1" w:styleId="WW8Num42z3">
    <w:name w:val="WW8Num42z3"/>
    <w:rsid w:val="00FB5A8F"/>
  </w:style>
  <w:style w:type="character" w:customStyle="1" w:styleId="WW8Num42z4">
    <w:name w:val="WW8Num42z4"/>
    <w:rsid w:val="00FB5A8F"/>
  </w:style>
  <w:style w:type="character" w:customStyle="1" w:styleId="WW8Num42z5">
    <w:name w:val="WW8Num42z5"/>
    <w:rsid w:val="00FB5A8F"/>
  </w:style>
  <w:style w:type="character" w:customStyle="1" w:styleId="WW8Num42z6">
    <w:name w:val="WW8Num42z6"/>
    <w:rsid w:val="00FB5A8F"/>
  </w:style>
  <w:style w:type="character" w:customStyle="1" w:styleId="WW8Num42z7">
    <w:name w:val="WW8Num42z7"/>
    <w:rsid w:val="00FB5A8F"/>
  </w:style>
  <w:style w:type="character" w:customStyle="1" w:styleId="WW8Num42z8">
    <w:name w:val="WW8Num42z8"/>
    <w:rsid w:val="00FB5A8F"/>
  </w:style>
  <w:style w:type="character" w:customStyle="1" w:styleId="WW8Num43z0">
    <w:name w:val="WW8Num43z0"/>
    <w:rsid w:val="00FB5A8F"/>
    <w:rPr>
      <w:rFonts w:ascii="Times New Roman" w:hAnsi="Times New Roman" w:cs="Times New Roman" w:hint="default"/>
      <w:color w:val="FF0000"/>
    </w:rPr>
  </w:style>
  <w:style w:type="character" w:customStyle="1" w:styleId="WW8Num43z1">
    <w:name w:val="WW8Num43z1"/>
    <w:rsid w:val="00FB5A8F"/>
  </w:style>
  <w:style w:type="character" w:customStyle="1" w:styleId="WW8Num43z2">
    <w:name w:val="WW8Num43z2"/>
    <w:rsid w:val="00FB5A8F"/>
  </w:style>
  <w:style w:type="character" w:customStyle="1" w:styleId="WW8Num43z3">
    <w:name w:val="WW8Num43z3"/>
    <w:rsid w:val="00FB5A8F"/>
  </w:style>
  <w:style w:type="character" w:customStyle="1" w:styleId="WW8Num43z4">
    <w:name w:val="WW8Num43z4"/>
    <w:rsid w:val="00FB5A8F"/>
  </w:style>
  <w:style w:type="character" w:customStyle="1" w:styleId="WW8Num43z5">
    <w:name w:val="WW8Num43z5"/>
    <w:rsid w:val="00FB5A8F"/>
  </w:style>
  <w:style w:type="character" w:customStyle="1" w:styleId="WW8Num43z6">
    <w:name w:val="WW8Num43z6"/>
    <w:rsid w:val="00FB5A8F"/>
  </w:style>
  <w:style w:type="character" w:customStyle="1" w:styleId="WW8Num43z7">
    <w:name w:val="WW8Num43z7"/>
    <w:rsid w:val="00FB5A8F"/>
  </w:style>
  <w:style w:type="character" w:customStyle="1" w:styleId="WW8Num43z8">
    <w:name w:val="WW8Num43z8"/>
    <w:rsid w:val="00FB5A8F"/>
  </w:style>
  <w:style w:type="character" w:customStyle="1" w:styleId="WW8Num44z0">
    <w:name w:val="WW8Num44z0"/>
    <w:rsid w:val="00FB5A8F"/>
    <w:rPr>
      <w:rFonts w:ascii="Times New Roman" w:hAnsi="Times New Roman" w:cs="Times New Roman" w:hint="default"/>
      <w:color w:val="auto"/>
    </w:rPr>
  </w:style>
  <w:style w:type="character" w:customStyle="1" w:styleId="WW8Num44z1">
    <w:name w:val="WW8Num44z1"/>
    <w:rsid w:val="00FB5A8F"/>
    <w:rPr>
      <w:rFonts w:ascii="Courier New" w:hAnsi="Courier New" w:cs="Courier New" w:hint="default"/>
    </w:rPr>
  </w:style>
  <w:style w:type="character" w:customStyle="1" w:styleId="WW8Num44z2">
    <w:name w:val="WW8Num44z2"/>
    <w:rsid w:val="00FB5A8F"/>
    <w:rPr>
      <w:rFonts w:ascii="Wingdings" w:hAnsi="Wingdings" w:cs="Wingdings" w:hint="default"/>
    </w:rPr>
  </w:style>
  <w:style w:type="character" w:customStyle="1" w:styleId="WW8Num44z3">
    <w:name w:val="WW8Num44z3"/>
    <w:rsid w:val="00FB5A8F"/>
    <w:rPr>
      <w:rFonts w:ascii="Symbol" w:hAnsi="Symbol" w:cs="Symbol" w:hint="default"/>
    </w:rPr>
  </w:style>
  <w:style w:type="character" w:customStyle="1" w:styleId="WW8Num45z0">
    <w:name w:val="WW8Num45z0"/>
    <w:rsid w:val="00FB5A8F"/>
    <w:rPr>
      <w:rFonts w:ascii="Times New Roman" w:hAnsi="Times New Roman" w:cs="Times New Roman" w:hint="default"/>
      <w:color w:val="auto"/>
    </w:rPr>
  </w:style>
  <w:style w:type="character" w:customStyle="1" w:styleId="WW8Num45z1">
    <w:name w:val="WW8Num45z1"/>
    <w:rsid w:val="00FB5A8F"/>
  </w:style>
  <w:style w:type="character" w:customStyle="1" w:styleId="WW8Num45z2">
    <w:name w:val="WW8Num45z2"/>
    <w:rsid w:val="00FB5A8F"/>
  </w:style>
  <w:style w:type="character" w:customStyle="1" w:styleId="WW8Num45z3">
    <w:name w:val="WW8Num45z3"/>
    <w:rsid w:val="00FB5A8F"/>
  </w:style>
  <w:style w:type="character" w:customStyle="1" w:styleId="WW8Num45z4">
    <w:name w:val="WW8Num45z4"/>
    <w:rsid w:val="00FB5A8F"/>
  </w:style>
  <w:style w:type="character" w:customStyle="1" w:styleId="WW8Num45z5">
    <w:name w:val="WW8Num45z5"/>
    <w:rsid w:val="00FB5A8F"/>
  </w:style>
  <w:style w:type="character" w:customStyle="1" w:styleId="WW8Num45z6">
    <w:name w:val="WW8Num45z6"/>
    <w:rsid w:val="00FB5A8F"/>
  </w:style>
  <w:style w:type="character" w:customStyle="1" w:styleId="WW8Num45z7">
    <w:name w:val="WW8Num45z7"/>
    <w:rsid w:val="00FB5A8F"/>
  </w:style>
  <w:style w:type="character" w:customStyle="1" w:styleId="WW8Num45z8">
    <w:name w:val="WW8Num45z8"/>
    <w:rsid w:val="00FB5A8F"/>
  </w:style>
  <w:style w:type="character" w:customStyle="1" w:styleId="WW8Num46z0">
    <w:name w:val="WW8Num46z0"/>
    <w:rsid w:val="00FB5A8F"/>
    <w:rPr>
      <w:rFonts w:ascii="Times New Roman" w:hAnsi="Times New Roman" w:cs="Times New Roman" w:hint="default"/>
      <w:color w:val="auto"/>
      <w:lang w:val="tt-RU"/>
    </w:rPr>
  </w:style>
  <w:style w:type="character" w:customStyle="1" w:styleId="WW8Num46z1">
    <w:name w:val="WW8Num46z1"/>
    <w:rsid w:val="00FB5A8F"/>
  </w:style>
  <w:style w:type="character" w:customStyle="1" w:styleId="WW8Num46z2">
    <w:name w:val="WW8Num46z2"/>
    <w:rsid w:val="00FB5A8F"/>
  </w:style>
  <w:style w:type="character" w:customStyle="1" w:styleId="WW8Num46z3">
    <w:name w:val="WW8Num46z3"/>
    <w:rsid w:val="00FB5A8F"/>
  </w:style>
  <w:style w:type="character" w:customStyle="1" w:styleId="WW8Num46z4">
    <w:name w:val="WW8Num46z4"/>
    <w:rsid w:val="00FB5A8F"/>
  </w:style>
  <w:style w:type="character" w:customStyle="1" w:styleId="WW8Num46z5">
    <w:name w:val="WW8Num46z5"/>
    <w:rsid w:val="00FB5A8F"/>
  </w:style>
  <w:style w:type="character" w:customStyle="1" w:styleId="WW8Num46z6">
    <w:name w:val="WW8Num46z6"/>
    <w:rsid w:val="00FB5A8F"/>
  </w:style>
  <w:style w:type="character" w:customStyle="1" w:styleId="WW8Num46z7">
    <w:name w:val="WW8Num46z7"/>
    <w:rsid w:val="00FB5A8F"/>
  </w:style>
  <w:style w:type="character" w:customStyle="1" w:styleId="WW8Num46z8">
    <w:name w:val="WW8Num46z8"/>
    <w:rsid w:val="00FB5A8F"/>
  </w:style>
  <w:style w:type="character" w:customStyle="1" w:styleId="WW8Num47z0">
    <w:name w:val="WW8Num47z0"/>
    <w:rsid w:val="00FB5A8F"/>
    <w:rPr>
      <w:rFonts w:ascii="Times New Roman" w:eastAsia="Times New Roman" w:hAnsi="Times New Roman" w:cs="Times New Roman" w:hint="default"/>
      <w:i/>
      <w:iCs/>
      <w:color w:val="auto"/>
    </w:rPr>
  </w:style>
  <w:style w:type="character" w:customStyle="1" w:styleId="WW8Num47z1">
    <w:name w:val="WW8Num47z1"/>
    <w:rsid w:val="00FB5A8F"/>
    <w:rPr>
      <w:rFonts w:ascii="Courier New" w:hAnsi="Courier New" w:cs="Courier New" w:hint="default"/>
    </w:rPr>
  </w:style>
  <w:style w:type="character" w:customStyle="1" w:styleId="WW8Num47z2">
    <w:name w:val="WW8Num47z2"/>
    <w:rsid w:val="00FB5A8F"/>
    <w:rPr>
      <w:rFonts w:ascii="Wingdings" w:hAnsi="Wingdings" w:cs="Wingdings" w:hint="default"/>
    </w:rPr>
  </w:style>
  <w:style w:type="character" w:customStyle="1" w:styleId="WW8Num47z3">
    <w:name w:val="WW8Num47z3"/>
    <w:rsid w:val="00FB5A8F"/>
    <w:rPr>
      <w:rFonts w:ascii="Symbol" w:hAnsi="Symbol" w:cs="Symbol" w:hint="default"/>
    </w:rPr>
  </w:style>
  <w:style w:type="character" w:customStyle="1" w:styleId="WW8Num48z0">
    <w:name w:val="WW8Num48z0"/>
    <w:rsid w:val="00FB5A8F"/>
    <w:rPr>
      <w:rFonts w:ascii="Times Sakha" w:eastAsia="Times New Roman" w:hAnsi="Times Sakha" w:cs="Times Sakha" w:hint="default"/>
    </w:rPr>
  </w:style>
  <w:style w:type="character" w:customStyle="1" w:styleId="WW8Num48z1">
    <w:name w:val="WW8Num48z1"/>
    <w:rsid w:val="00FB5A8F"/>
    <w:rPr>
      <w:rFonts w:ascii="Courier New" w:hAnsi="Courier New" w:cs="Courier New" w:hint="default"/>
    </w:rPr>
  </w:style>
  <w:style w:type="character" w:customStyle="1" w:styleId="WW8Num48z2">
    <w:name w:val="WW8Num48z2"/>
    <w:rsid w:val="00FB5A8F"/>
    <w:rPr>
      <w:rFonts w:ascii="Wingdings" w:hAnsi="Wingdings" w:cs="Wingdings" w:hint="default"/>
    </w:rPr>
  </w:style>
  <w:style w:type="character" w:customStyle="1" w:styleId="WW8Num48z3">
    <w:name w:val="WW8Num48z3"/>
    <w:rsid w:val="00FB5A8F"/>
    <w:rPr>
      <w:rFonts w:ascii="Symbol" w:hAnsi="Symbol" w:cs="Symbol" w:hint="default"/>
    </w:rPr>
  </w:style>
  <w:style w:type="character" w:customStyle="1" w:styleId="WW8Num49z0">
    <w:name w:val="WW8Num49z0"/>
    <w:rsid w:val="00FB5A8F"/>
    <w:rPr>
      <w:rFonts w:ascii="Times New Roman" w:eastAsia="Times New Roman" w:hAnsi="Times New Roman" w:cs="Times New Roman" w:hint="default"/>
      <w:color w:val="auto"/>
    </w:rPr>
  </w:style>
  <w:style w:type="character" w:customStyle="1" w:styleId="WW8Num49z1">
    <w:name w:val="WW8Num49z1"/>
    <w:rsid w:val="00FB5A8F"/>
    <w:rPr>
      <w:rFonts w:ascii="Courier New" w:hAnsi="Courier New" w:cs="Courier New" w:hint="default"/>
    </w:rPr>
  </w:style>
  <w:style w:type="character" w:customStyle="1" w:styleId="WW8Num49z2">
    <w:name w:val="WW8Num49z2"/>
    <w:rsid w:val="00FB5A8F"/>
    <w:rPr>
      <w:rFonts w:ascii="Wingdings" w:hAnsi="Wingdings" w:cs="Wingdings" w:hint="default"/>
    </w:rPr>
  </w:style>
  <w:style w:type="character" w:customStyle="1" w:styleId="WW8Num49z3">
    <w:name w:val="WW8Num49z3"/>
    <w:rsid w:val="00FB5A8F"/>
    <w:rPr>
      <w:rFonts w:ascii="Symbol" w:hAnsi="Symbol" w:cs="Symbol" w:hint="default"/>
    </w:rPr>
  </w:style>
  <w:style w:type="character" w:customStyle="1" w:styleId="2fb">
    <w:name w:val="Заголовок №2 + Полужирный"/>
    <w:rsid w:val="00FB5A8F"/>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e">
    <w:name w:val="Основной текст + Полужирный"/>
    <w:rsid w:val="00FB5A8F"/>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FB5A8F"/>
    <w:rPr>
      <w:rFonts w:ascii="Times New Roman" w:hAnsi="Times New Roman" w:cs="Times New Roman" w:hint="default"/>
      <w:sz w:val="18"/>
    </w:rPr>
  </w:style>
  <w:style w:type="character" w:customStyle="1" w:styleId="FontStyle23">
    <w:name w:val="Font Style23"/>
    <w:rsid w:val="00FB5A8F"/>
    <w:rPr>
      <w:rFonts w:ascii="Times New Roman" w:hAnsi="Times New Roman" w:cs="Times New Roman" w:hint="default"/>
      <w:b/>
      <w:bCs w:val="0"/>
      <w:sz w:val="20"/>
    </w:rPr>
  </w:style>
  <w:style w:type="character" w:customStyle="1" w:styleId="FontStyle32">
    <w:name w:val="Font Style32"/>
    <w:rsid w:val="00FB5A8F"/>
    <w:rPr>
      <w:rFonts w:ascii="Times New Roman" w:hAnsi="Times New Roman" w:cs="Times New Roman" w:hint="default"/>
      <w:b/>
      <w:bCs w:val="0"/>
      <w:spacing w:val="20"/>
      <w:sz w:val="18"/>
    </w:rPr>
  </w:style>
  <w:style w:type="character" w:customStyle="1" w:styleId="FontStyle89">
    <w:name w:val="Font Style89"/>
    <w:rsid w:val="00FB5A8F"/>
    <w:rPr>
      <w:rFonts w:ascii="Arial Unicode MS" w:eastAsia="Arial Unicode MS" w:hAnsi="Arial Unicode MS" w:cs="Arial Unicode MS" w:hint="default"/>
      <w:b/>
      <w:bCs w:val="0"/>
      <w:sz w:val="16"/>
    </w:rPr>
  </w:style>
  <w:style w:type="character" w:customStyle="1" w:styleId="FontStyle17">
    <w:name w:val="Font Style17"/>
    <w:rsid w:val="00FB5A8F"/>
    <w:rPr>
      <w:rFonts w:ascii="Microsoft Sans Serif" w:hAnsi="Microsoft Sans Serif" w:cs="Microsoft Sans Serif" w:hint="default"/>
      <w:sz w:val="16"/>
    </w:rPr>
  </w:style>
  <w:style w:type="character" w:customStyle="1" w:styleId="FontStyle36">
    <w:name w:val="Font Style36"/>
    <w:rsid w:val="00FB5A8F"/>
    <w:rPr>
      <w:rFonts w:ascii="Times New Roman" w:hAnsi="Times New Roman" w:cs="Times New Roman" w:hint="default"/>
      <w:sz w:val="20"/>
    </w:rPr>
  </w:style>
  <w:style w:type="character" w:customStyle="1" w:styleId="FontStyle51">
    <w:name w:val="Font Style51"/>
    <w:rsid w:val="00FB5A8F"/>
    <w:rPr>
      <w:rFonts w:ascii="Times New Roman" w:hAnsi="Times New Roman" w:cs="Times New Roman" w:hint="default"/>
      <w:b/>
      <w:bCs w:val="0"/>
      <w:sz w:val="26"/>
    </w:rPr>
  </w:style>
  <w:style w:type="character" w:customStyle="1" w:styleId="FontStyle56">
    <w:name w:val="Font Style56"/>
    <w:rsid w:val="00FB5A8F"/>
    <w:rPr>
      <w:rFonts w:ascii="Times New Roman" w:hAnsi="Times New Roman" w:cs="Times New Roman" w:hint="default"/>
      <w:b/>
      <w:bCs w:val="0"/>
      <w:sz w:val="26"/>
    </w:rPr>
  </w:style>
  <w:style w:type="character" w:customStyle="1" w:styleId="FontStyle73">
    <w:name w:val="Font Style73"/>
    <w:rsid w:val="00FB5A8F"/>
    <w:rPr>
      <w:rFonts w:ascii="Microsoft Sans Serif" w:hAnsi="Microsoft Sans Serif" w:cs="Microsoft Sans Serif" w:hint="default"/>
      <w:b/>
      <w:bCs w:val="0"/>
      <w:sz w:val="24"/>
    </w:rPr>
  </w:style>
  <w:style w:type="character" w:customStyle="1" w:styleId="goog-inline-block">
    <w:name w:val="goog-inline-block"/>
    <w:rsid w:val="00FB5A8F"/>
  </w:style>
  <w:style w:type="character" w:customStyle="1" w:styleId="kix-wordhtmlgenerator-word-node">
    <w:name w:val="kix-wordhtmlgenerator-word-node"/>
    <w:rsid w:val="00FB5A8F"/>
  </w:style>
  <w:style w:type="character" w:customStyle="1" w:styleId="b-serp-urlitem">
    <w:name w:val="b-serp-url__item"/>
    <w:rsid w:val="00FB5A8F"/>
  </w:style>
  <w:style w:type="character" w:customStyle="1" w:styleId="b-serp-urlmark">
    <w:name w:val="b-serp-url__mark"/>
    <w:rsid w:val="00FB5A8F"/>
  </w:style>
  <w:style w:type="character" w:customStyle="1" w:styleId="b-forumtext">
    <w:name w:val="b-forum__text"/>
    <w:rsid w:val="00FB5A8F"/>
  </w:style>
  <w:style w:type="character" w:customStyle="1" w:styleId="labeltelefoni">
    <w:name w:val="labeltelefoni"/>
    <w:rsid w:val="00FB5A8F"/>
  </w:style>
  <w:style w:type="character" w:customStyle="1" w:styleId="f">
    <w:name w:val="f"/>
    <w:rsid w:val="00FB5A8F"/>
  </w:style>
  <w:style w:type="character" w:customStyle="1" w:styleId="s2">
    <w:name w:val="s2"/>
    <w:rsid w:val="00FB5A8F"/>
  </w:style>
  <w:style w:type="character" w:customStyle="1" w:styleId="219">
    <w:name w:val="Знак Знак21"/>
    <w:rsid w:val="00FB5A8F"/>
    <w:rPr>
      <w:rFonts w:ascii="Times New Roman" w:eastAsia="@Arial Unicode MS" w:hAnsi="Times New Roman" w:cs="Times New Roman" w:hint="default"/>
      <w:b/>
      <w:bCs w:val="0"/>
      <w:sz w:val="28"/>
    </w:rPr>
  </w:style>
  <w:style w:type="character" w:customStyle="1" w:styleId="87">
    <w:name w:val="Знак Знак8"/>
    <w:rsid w:val="00FB5A8F"/>
    <w:rPr>
      <w:rFonts w:ascii="Times New Roman" w:eastAsia="@Arial Unicode MS" w:hAnsi="Times New Roman" w:cs="Times New Roman" w:hint="default"/>
      <w:b/>
      <w:bCs w:val="0"/>
      <w:sz w:val="28"/>
    </w:rPr>
  </w:style>
  <w:style w:type="character" w:customStyle="1" w:styleId="76">
    <w:name w:val="Знак Знак7"/>
    <w:rsid w:val="00FB5A8F"/>
    <w:rPr>
      <w:rFonts w:ascii="Times New Roman" w:hAnsi="Times New Roman" w:cs="Times New Roman" w:hint="default"/>
      <w:sz w:val="24"/>
    </w:rPr>
  </w:style>
  <w:style w:type="character" w:customStyle="1" w:styleId="192">
    <w:name w:val="Знак Знак19"/>
    <w:rsid w:val="00FB5A8F"/>
    <w:rPr>
      <w:rFonts w:ascii="Times New Roman" w:hAnsi="Times New Roman" w:cs="Times New Roman" w:hint="default"/>
      <w:b/>
      <w:bCs w:val="0"/>
      <w:i/>
      <w:iCs w:val="0"/>
      <w:sz w:val="26"/>
    </w:rPr>
  </w:style>
  <w:style w:type="character" w:customStyle="1" w:styleId="blue">
    <w:name w:val="blue"/>
    <w:rsid w:val="00FB5A8F"/>
  </w:style>
  <w:style w:type="character" w:customStyle="1" w:styleId="FontStyle14">
    <w:name w:val="Font Style14"/>
    <w:rsid w:val="00FB5A8F"/>
    <w:rPr>
      <w:rFonts w:ascii="Times New Roman" w:hAnsi="Times New Roman" w:cs="Times New Roman" w:hint="default"/>
      <w:i/>
      <w:iCs/>
      <w:sz w:val="16"/>
      <w:szCs w:val="16"/>
    </w:rPr>
  </w:style>
  <w:style w:type="character" w:customStyle="1" w:styleId="ListParagraphChar">
    <w:name w:val="List Paragraph Char"/>
    <w:rsid w:val="00FB5A8F"/>
    <w:rPr>
      <w:rFonts w:ascii="Times New Roman" w:eastAsia="Times New Roman" w:hAnsi="Times New Roman" w:cs="Times New Roman" w:hint="default"/>
      <w:sz w:val="22"/>
      <w:szCs w:val="22"/>
    </w:rPr>
  </w:style>
  <w:style w:type="character" w:customStyle="1" w:styleId="2fc">
    <w:name w:val="Название Знак2"/>
    <w:uiPriority w:val="99"/>
    <w:locked/>
    <w:rsid w:val="00FB5A8F"/>
    <w:rPr>
      <w:rFonts w:ascii="Cambria" w:eastAsia="Calibri" w:hAnsi="Cambria" w:cs="Cambria"/>
      <w:color w:val="17365D"/>
      <w:spacing w:val="5"/>
      <w:kern w:val="2"/>
      <w:sz w:val="52"/>
      <w:szCs w:val="20"/>
      <w:lang w:eastAsia="ar-SA"/>
    </w:rPr>
  </w:style>
  <w:style w:type="paragraph" w:customStyle="1" w:styleId="p8">
    <w:name w:val="p8"/>
    <w:basedOn w:val="a1"/>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M1">
    <w:name w:val="CM1"/>
    <w:basedOn w:val="Default"/>
    <w:next w:val="Default"/>
    <w:uiPriority w:val="99"/>
    <w:rsid w:val="00FB5A8F"/>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FB5A8F"/>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1"/>
    <w:uiPriority w:val="99"/>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115">
    <w:name w:val="c115"/>
    <w:basedOn w:val="a1"/>
    <w:uiPriority w:val="99"/>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90">
    <w:name w:val="c90"/>
    <w:basedOn w:val="a1"/>
    <w:uiPriority w:val="99"/>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10">
    <w:name w:val="c10"/>
    <w:basedOn w:val="a1"/>
    <w:uiPriority w:val="99"/>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both">
    <w:name w:val="pboth"/>
    <w:basedOn w:val="a1"/>
    <w:uiPriority w:val="99"/>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msobodytextbullet1gif">
    <w:name w:val="msobodytextbullet1.gif"/>
    <w:basedOn w:val="a1"/>
    <w:uiPriority w:val="99"/>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bothbullet1gif">
    <w:name w:val="pbothbullet1.gif"/>
    <w:basedOn w:val="a1"/>
    <w:uiPriority w:val="99"/>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bothbullet2gif">
    <w:name w:val="pbothbullet2.gif"/>
    <w:basedOn w:val="a1"/>
    <w:uiPriority w:val="99"/>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bothbullet3gif">
    <w:name w:val="pbothbullet3.gif"/>
    <w:basedOn w:val="a1"/>
    <w:uiPriority w:val="99"/>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msobodytextbullet2gif">
    <w:name w:val="msobodytextbullet2.gif"/>
    <w:basedOn w:val="a1"/>
    <w:uiPriority w:val="99"/>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ommentcontentpara">
    <w:name w:val="commentcontentpara"/>
    <w:basedOn w:val="a1"/>
    <w:uiPriority w:val="99"/>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field">
    <w:name w:val="field"/>
    <w:rsid w:val="00FB5A8F"/>
  </w:style>
  <w:style w:type="paragraph" w:customStyle="1" w:styleId="21a">
    <w:name w:val="Заголовок 21"/>
    <w:basedOn w:val="a1"/>
    <w:uiPriority w:val="1"/>
    <w:qFormat/>
    <w:rsid w:val="00FB5A8F"/>
    <w:pPr>
      <w:widowControl w:val="0"/>
      <w:autoSpaceDE w:val="0"/>
      <w:autoSpaceDN w:val="0"/>
      <w:spacing w:after="0" w:line="240" w:lineRule="auto"/>
      <w:ind w:left="810"/>
      <w:outlineLvl w:val="2"/>
    </w:pPr>
    <w:rPr>
      <w:rFonts w:ascii="Times New Roman" w:eastAsia="Times New Roman" w:hAnsi="Times New Roman" w:cs="Times New Roman"/>
      <w:b/>
      <w:bCs/>
      <w:sz w:val="28"/>
      <w:szCs w:val="28"/>
      <w:lang w:eastAsia="en-US"/>
    </w:rPr>
  </w:style>
  <w:style w:type="numbering" w:customStyle="1" w:styleId="332">
    <w:name w:val="Нет списка33"/>
    <w:next w:val="a4"/>
    <w:uiPriority w:val="99"/>
    <w:semiHidden/>
    <w:unhideWhenUsed/>
    <w:rsid w:val="00FB5A8F"/>
  </w:style>
  <w:style w:type="table" w:customStyle="1" w:styleId="273">
    <w:name w:val="Сетка таблицы27"/>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1">
    <w:name w:val="Table Grid Light11"/>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9">
    <w:name w:val="Таблица простая 119"/>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4"/>
    <w:uiPriority w:val="99"/>
    <w:semiHidden/>
    <w:unhideWhenUsed/>
    <w:rsid w:val="00FB5A8F"/>
  </w:style>
  <w:style w:type="table" w:customStyle="1" w:styleId="281">
    <w:name w:val="Сетка таблицы28"/>
    <w:basedOn w:val="a3"/>
    <w:next w:val="aff"/>
    <w:rsid w:val="00FB5A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2">
    <w:name w:val="Body Text Indent 3"/>
    <w:basedOn w:val="a1"/>
    <w:link w:val="3f3"/>
    <w:uiPriority w:val="99"/>
    <w:unhideWhenUsed/>
    <w:rsid w:val="00FB5A8F"/>
    <w:pPr>
      <w:spacing w:after="120" w:line="259" w:lineRule="auto"/>
      <w:ind w:left="283"/>
    </w:pPr>
    <w:rPr>
      <w:rFonts w:ascii="Calibri" w:eastAsia="Calibri" w:hAnsi="Calibri" w:cs="Times New Roman"/>
      <w:sz w:val="16"/>
      <w:szCs w:val="16"/>
      <w:lang w:eastAsia="en-US"/>
    </w:rPr>
  </w:style>
  <w:style w:type="character" w:customStyle="1" w:styleId="3f3">
    <w:name w:val="Основной текст с отступом 3 Знак"/>
    <w:basedOn w:val="a2"/>
    <w:link w:val="3f2"/>
    <w:uiPriority w:val="99"/>
    <w:rsid w:val="00FB5A8F"/>
    <w:rPr>
      <w:rFonts w:ascii="Calibri" w:eastAsia="Calibri" w:hAnsi="Calibri" w:cs="Times New Roman"/>
      <w:sz w:val="16"/>
      <w:szCs w:val="16"/>
      <w:lang w:eastAsia="en-US"/>
    </w:rPr>
  </w:style>
  <w:style w:type="numbering" w:customStyle="1" w:styleId="350">
    <w:name w:val="Нет списка35"/>
    <w:next w:val="a4"/>
    <w:uiPriority w:val="99"/>
    <w:semiHidden/>
    <w:unhideWhenUsed/>
    <w:rsid w:val="00FB5A8F"/>
  </w:style>
  <w:style w:type="table" w:customStyle="1" w:styleId="291">
    <w:name w:val="Сетка таблицы29"/>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4"/>
    <w:uiPriority w:val="99"/>
    <w:semiHidden/>
    <w:unhideWhenUsed/>
    <w:rsid w:val="00FB5A8F"/>
  </w:style>
  <w:style w:type="numbering" w:customStyle="1" w:styleId="1141">
    <w:name w:val="Нет списка114"/>
    <w:next w:val="a4"/>
    <w:uiPriority w:val="99"/>
    <w:semiHidden/>
    <w:unhideWhenUsed/>
    <w:rsid w:val="00FB5A8F"/>
  </w:style>
  <w:style w:type="table" w:customStyle="1" w:styleId="1132">
    <w:name w:val="Сетка таблицы113"/>
    <w:basedOn w:val="a3"/>
    <w:next w:val="aff"/>
    <w:uiPriority w:val="59"/>
    <w:rsid w:val="00FB5A8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4"/>
    <w:uiPriority w:val="99"/>
    <w:semiHidden/>
    <w:unhideWhenUsed/>
    <w:rsid w:val="00FB5A8F"/>
  </w:style>
  <w:style w:type="numbering" w:customStyle="1" w:styleId="1151">
    <w:name w:val="Нет списка115"/>
    <w:next w:val="a4"/>
    <w:uiPriority w:val="99"/>
    <w:semiHidden/>
    <w:unhideWhenUsed/>
    <w:rsid w:val="00FB5A8F"/>
  </w:style>
  <w:style w:type="table" w:customStyle="1" w:styleId="301">
    <w:name w:val="Сетка таблицы30"/>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4"/>
    <w:uiPriority w:val="99"/>
    <w:semiHidden/>
    <w:unhideWhenUsed/>
    <w:rsid w:val="00FB5A8F"/>
  </w:style>
  <w:style w:type="table" w:customStyle="1" w:styleId="323">
    <w:name w:val="Сетка таблицы32"/>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3">
    <w:name w:val="ff3"/>
    <w:rsid w:val="00FB5A8F"/>
  </w:style>
  <w:style w:type="numbering" w:customStyle="1" w:styleId="380">
    <w:name w:val="Нет списка38"/>
    <w:next w:val="a4"/>
    <w:uiPriority w:val="99"/>
    <w:semiHidden/>
    <w:unhideWhenUsed/>
    <w:rsid w:val="00FB5A8F"/>
  </w:style>
  <w:style w:type="numbering" w:customStyle="1" w:styleId="390">
    <w:name w:val="Нет списка39"/>
    <w:next w:val="a4"/>
    <w:uiPriority w:val="99"/>
    <w:semiHidden/>
    <w:unhideWhenUsed/>
    <w:rsid w:val="00FB5A8F"/>
  </w:style>
  <w:style w:type="numbering" w:customStyle="1" w:styleId="400">
    <w:name w:val="Нет списка40"/>
    <w:next w:val="a4"/>
    <w:uiPriority w:val="99"/>
    <w:semiHidden/>
    <w:unhideWhenUsed/>
    <w:rsid w:val="00FB5A8F"/>
  </w:style>
  <w:style w:type="numbering" w:customStyle="1" w:styleId="41a">
    <w:name w:val="Нет списка41"/>
    <w:next w:val="a4"/>
    <w:uiPriority w:val="99"/>
    <w:semiHidden/>
    <w:unhideWhenUsed/>
    <w:rsid w:val="00FB5A8F"/>
  </w:style>
  <w:style w:type="numbering" w:customStyle="1" w:styleId="423">
    <w:name w:val="Нет списка42"/>
    <w:next w:val="a4"/>
    <w:uiPriority w:val="99"/>
    <w:semiHidden/>
    <w:unhideWhenUsed/>
    <w:rsid w:val="00FB5A8F"/>
  </w:style>
  <w:style w:type="numbering" w:customStyle="1" w:styleId="430">
    <w:name w:val="Нет списка43"/>
    <w:next w:val="a4"/>
    <w:uiPriority w:val="99"/>
    <w:semiHidden/>
    <w:unhideWhenUsed/>
    <w:rsid w:val="00FB5A8F"/>
  </w:style>
  <w:style w:type="character" w:customStyle="1" w:styleId="c1c6">
    <w:name w:val="c1 c6"/>
    <w:rsid w:val="00FB5A8F"/>
    <w:rPr>
      <w:rFonts w:ascii="Times New Roman" w:hAnsi="Times New Roman" w:cs="Times New Roman" w:hint="default"/>
    </w:rPr>
  </w:style>
  <w:style w:type="numbering" w:customStyle="1" w:styleId="440">
    <w:name w:val="Нет списка44"/>
    <w:next w:val="a4"/>
    <w:uiPriority w:val="99"/>
    <w:semiHidden/>
    <w:unhideWhenUsed/>
    <w:rsid w:val="00FB5A8F"/>
  </w:style>
  <w:style w:type="character" w:customStyle="1" w:styleId="2105pt">
    <w:name w:val="Основной текст (2) + 10;5 pt;Полужирный;Курсив"/>
    <w:rsid w:val="00FB5A8F"/>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FB5A8F"/>
    <w:rPr>
      <w:rFonts w:ascii="Times New Roman" w:eastAsia="Arial Unicode MS" w:hAnsi="Times New Roman" w:cs="Times New Roman"/>
      <w:color w:val="000000"/>
      <w:sz w:val="24"/>
      <w:szCs w:val="24"/>
      <w:lang w:eastAsia="zh-CN"/>
    </w:rPr>
  </w:style>
  <w:style w:type="paragraph" w:customStyle="1" w:styleId="afffffff">
    <w:name w:val="_ОБЫЧНЫЙ"/>
    <w:rsid w:val="00FB5A8F"/>
    <w:pPr>
      <w:pBdr>
        <w:top w:val="none" w:sz="4" w:space="0" w:color="000000"/>
        <w:left w:val="none" w:sz="4" w:space="0" w:color="000000"/>
        <w:bottom w:val="none" w:sz="4" w:space="0" w:color="000000"/>
        <w:right w:val="none" w:sz="4" w:space="0" w:color="000000"/>
        <w:between w:val="none" w:sz="4" w:space="0" w:color="000000"/>
      </w:pBdr>
      <w:spacing w:after="0" w:line="244" w:lineRule="atLeast"/>
      <w:ind w:firstLine="340"/>
      <w:jc w:val="both"/>
    </w:pPr>
    <w:rPr>
      <w:rFonts w:ascii="Times New Roman" w:eastAsia="Times New Roman" w:hAnsi="Times New Roman" w:cs="ha_hantinsp"/>
      <w:color w:val="000000"/>
      <w:sz w:val="20"/>
      <w:szCs w:val="20"/>
    </w:rPr>
  </w:style>
  <w:style w:type="paragraph" w:customStyle="1" w:styleId="afffffff0">
    <w:name w:val="_ТАБЛ_боковик"/>
    <w:rsid w:val="00FB5A8F"/>
    <w:pPr>
      <w:pBdr>
        <w:top w:val="none" w:sz="4" w:space="0" w:color="000000"/>
        <w:left w:val="none" w:sz="4" w:space="0" w:color="000000"/>
        <w:bottom w:val="none" w:sz="4" w:space="0" w:color="000000"/>
        <w:right w:val="none" w:sz="4" w:space="0" w:color="000000"/>
        <w:between w:val="none" w:sz="4" w:space="0" w:color="000000"/>
      </w:pBdr>
      <w:spacing w:after="0" w:line="220" w:lineRule="atLeast"/>
      <w:ind w:left="113" w:right="113"/>
      <w:jc w:val="both"/>
    </w:pPr>
    <w:rPr>
      <w:rFonts w:ascii="Times New Roman" w:eastAsia="Times New Roman" w:hAnsi="Times New Roman" w:cs="ha_hantinsp"/>
      <w:color w:val="000000"/>
      <w:sz w:val="20"/>
      <w:szCs w:val="18"/>
    </w:rPr>
  </w:style>
  <w:style w:type="paragraph" w:customStyle="1" w:styleId="2fd">
    <w:name w:val="_ЗАГ_2"/>
    <w:rsid w:val="00FB5A8F"/>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rPr>
  </w:style>
  <w:style w:type="character" w:customStyle="1" w:styleId="afffffff1">
    <w:name w:val="_ПЖ"/>
    <w:rsid w:val="00FB5A8F"/>
    <w:rPr>
      <w:b/>
      <w:bCs/>
    </w:rPr>
  </w:style>
  <w:style w:type="paragraph" w:customStyle="1" w:styleId="afffffff2">
    <w:name w:val="Таблица_боковик"/>
    <w:rsid w:val="00FB5A8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4"/>
      <w:lang w:eastAsia="ar-SA"/>
    </w:rPr>
  </w:style>
  <w:style w:type="character" w:customStyle="1" w:styleId="afffffff3">
    <w:name w:val="_ОБЫЧНЫЙ Знак"/>
    <w:rsid w:val="00FB5A8F"/>
    <w:rPr>
      <w:rFonts w:ascii="Times New Roman" w:eastAsia="Times New Roman" w:hAnsi="Times New Roman" w:cs="ha_hantinsp"/>
      <w:color w:val="000000"/>
      <w:sz w:val="20"/>
      <w:szCs w:val="20"/>
    </w:rPr>
  </w:style>
  <w:style w:type="paragraph" w:customStyle="1" w:styleId="88">
    <w:name w:val="_ТАБЛ_боковик (8 кг)"/>
    <w:rsid w:val="00FB5A8F"/>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color w:val="000000"/>
      <w:sz w:val="17"/>
      <w:szCs w:val="17"/>
    </w:rPr>
  </w:style>
  <w:style w:type="paragraph" w:customStyle="1" w:styleId="02">
    <w:name w:val="Стиль Таблица_боковик + Черный разреженный на  02 пт"/>
    <w:link w:val="8100"/>
    <w:rsid w:val="00FB5A8F"/>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jc w:val="both"/>
    </w:pPr>
    <w:rPr>
      <w:rFonts w:ascii="Times New Roman" w:eastAsia="Times New Roman" w:hAnsi="Times New Roman" w:cs="Times New Roman"/>
      <w:color w:val="000000"/>
      <w:spacing w:val="4"/>
      <w:sz w:val="20"/>
      <w:szCs w:val="24"/>
      <w:lang w:eastAsia="ar-SA"/>
    </w:rPr>
  </w:style>
  <w:style w:type="character" w:customStyle="1" w:styleId="afffffff4">
    <w:name w:val="_КУРСИВ"/>
    <w:rsid w:val="00FB5A8F"/>
    <w:rPr>
      <w:b/>
      <w:bCs/>
      <w:i/>
      <w:iCs/>
    </w:rPr>
  </w:style>
  <w:style w:type="paragraph" w:customStyle="1" w:styleId="01">
    <w:name w:val="Стиль Таблица_боковик + уплотненный на  01 пт"/>
    <w:rsid w:val="00FB5A8F"/>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pPr>
    <w:rPr>
      <w:rFonts w:ascii="Times New Roman" w:eastAsia="Times New Roman" w:hAnsi="Times New Roman" w:cs="Times New Roman"/>
      <w:spacing w:val="-2"/>
      <w:sz w:val="20"/>
      <w:szCs w:val="24"/>
      <w:lang w:eastAsia="ar-SA"/>
    </w:rPr>
  </w:style>
  <w:style w:type="character" w:customStyle="1" w:styleId="8101">
    <w:name w:val="Стиль _ТАБЛ_боковик (8 кг) + 10 пт Знак"/>
    <w:rsid w:val="00FB5A8F"/>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FB5A8F"/>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ha_hantinsp" w:eastAsia="Times New Roman" w:hAnsi="ha_hantinsp" w:cs="ha_hantinsp"/>
      <w:color w:val="000000"/>
      <w:spacing w:val="-1"/>
      <w:sz w:val="20"/>
      <w:szCs w:val="17"/>
    </w:rPr>
  </w:style>
  <w:style w:type="paragraph" w:customStyle="1" w:styleId="8TimesNewRoman10">
    <w:name w:val="Стиль _ТАБЛ_боковик (8 кг) + Times New Roman 10 пт полужирный Сл..."/>
    <w:rsid w:val="00FB5A8F"/>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Times New Roman" w:eastAsia="Times New Roman" w:hAnsi="Times New Roman" w:cs="Times New Roman"/>
      <w:bCs/>
      <w:color w:val="000000"/>
      <w:spacing w:val="-1"/>
      <w:sz w:val="20"/>
      <w:szCs w:val="20"/>
    </w:rPr>
  </w:style>
  <w:style w:type="character" w:customStyle="1" w:styleId="afffffff5">
    <w:name w:val="_ТАБЛ_боковик Знак"/>
    <w:rsid w:val="00FB5A8F"/>
    <w:rPr>
      <w:rFonts w:ascii="Times New Roman" w:eastAsia="Times New Roman" w:hAnsi="Times New Roman" w:cs="ha_hantinsp"/>
      <w:color w:val="000000"/>
      <w:sz w:val="20"/>
      <w:szCs w:val="18"/>
    </w:rPr>
  </w:style>
  <w:style w:type="character" w:customStyle="1" w:styleId="afffffff6">
    <w:name w:val="[Без стиля] Знак"/>
    <w:rsid w:val="00FB5A8F"/>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FB5A8F"/>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bCs/>
      <w:color w:val="000000"/>
      <w:spacing w:val="-1"/>
      <w:sz w:val="20"/>
      <w:szCs w:val="17"/>
    </w:rPr>
  </w:style>
  <w:style w:type="paragraph" w:customStyle="1" w:styleId="afffffff7">
    <w:name w:val="_ТИРЕ"/>
    <w:rsid w:val="00FB5A8F"/>
    <w:p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ind w:left="720" w:hanging="360"/>
      <w:jc w:val="both"/>
    </w:pPr>
    <w:rPr>
      <w:rFonts w:ascii="ha_hantinsp" w:eastAsia="Times New Roman" w:hAnsi="ha_hantinsp" w:cs="NewtonCSanPin"/>
      <w:color w:val="000000"/>
      <w:sz w:val="24"/>
      <w:szCs w:val="24"/>
    </w:rPr>
  </w:style>
  <w:style w:type="character" w:customStyle="1" w:styleId="8100">
    <w:name w:val="Стиль _ТАБЛ_боковик (8 кг) + 10 пт полужирный Знак"/>
    <w:link w:val="02"/>
    <w:rsid w:val="00FB5A8F"/>
    <w:rPr>
      <w:rFonts w:ascii="Times New Roman" w:eastAsia="Times New Roman" w:hAnsi="Times New Roman" w:cs="Times New Roman"/>
      <w:color w:val="000000"/>
      <w:spacing w:val="4"/>
      <w:sz w:val="20"/>
      <w:szCs w:val="24"/>
      <w:lang w:eastAsia="ar-SA"/>
    </w:rPr>
  </w:style>
  <w:style w:type="paragraph" w:customStyle="1" w:styleId="2909F619802848F09E01365C32F34654">
    <w:name w:val="2909F619802848F09E01365C32F34654"/>
    <w:rsid w:val="00FB5A8F"/>
    <w:rPr>
      <w:rFonts w:ascii="Calibri" w:eastAsia="Times New Roman" w:hAnsi="Calibri" w:cs="Times New Roman"/>
    </w:rPr>
  </w:style>
  <w:style w:type="character" w:customStyle="1" w:styleId="2fe">
    <w:name w:val="Оглавление (2)_"/>
    <w:link w:val="2ff"/>
    <w:rsid w:val="00FB5A8F"/>
    <w:rPr>
      <w:rFonts w:ascii="Times New Roman" w:eastAsia="Times New Roman" w:hAnsi="Times New Roman"/>
      <w:b/>
      <w:bCs/>
      <w:i/>
      <w:iCs/>
      <w:sz w:val="28"/>
      <w:szCs w:val="28"/>
      <w:shd w:val="clear" w:color="auto" w:fill="FFFFFF"/>
    </w:rPr>
  </w:style>
  <w:style w:type="paragraph" w:customStyle="1" w:styleId="2ff">
    <w:name w:val="Оглавление (2)"/>
    <w:basedOn w:val="a1"/>
    <w:link w:val="2fe"/>
    <w:rsid w:val="00FB5A8F"/>
    <w:pPr>
      <w:widowControl w:val="0"/>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7">
    <w:name w:val="Основной текст7"/>
    <w:basedOn w:val="a1"/>
    <w:rsid w:val="00FB5A8F"/>
    <w:pPr>
      <w:widowControl w:val="0"/>
      <w:shd w:val="clear" w:color="auto" w:fill="FFFFFF"/>
      <w:spacing w:before="540" w:after="0" w:line="384" w:lineRule="exact"/>
      <w:ind w:hanging="1040"/>
      <w:jc w:val="both"/>
    </w:pPr>
    <w:rPr>
      <w:rFonts w:ascii="Times New Roman" w:eastAsia="Times New Roman" w:hAnsi="Times New Roman" w:cs="Times New Roman"/>
      <w:sz w:val="34"/>
      <w:szCs w:val="34"/>
    </w:rPr>
  </w:style>
  <w:style w:type="character" w:customStyle="1" w:styleId="56">
    <w:name w:val="Основной текст (5)_"/>
    <w:uiPriority w:val="99"/>
    <w:rsid w:val="00FB5A8F"/>
    <w:rPr>
      <w:rFonts w:ascii="Times New Roman" w:eastAsia="Times New Roman" w:hAnsi="Times New Roman" w:cs="Times New Roman"/>
      <w:b/>
      <w:bCs/>
      <w:i/>
      <w:iCs/>
      <w:smallCaps w:val="0"/>
      <w:strike w:val="0"/>
      <w:u w:val="none"/>
    </w:rPr>
  </w:style>
  <w:style w:type="character" w:customStyle="1" w:styleId="57">
    <w:name w:val="Основной текст (5)"/>
    <w:rsid w:val="00FB5A8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FB5A8F"/>
    <w:rPr>
      <w:rFonts w:ascii="Times New Roman" w:eastAsia="Times New Roman" w:hAnsi="Times New Roman"/>
      <w:b/>
      <w:bCs/>
      <w:sz w:val="34"/>
      <w:szCs w:val="34"/>
      <w:shd w:val="clear" w:color="auto" w:fill="FFFFFF"/>
    </w:rPr>
  </w:style>
  <w:style w:type="paragraph" w:customStyle="1" w:styleId="104">
    <w:name w:val="Основной текст (10)"/>
    <w:basedOn w:val="a1"/>
    <w:link w:val="103"/>
    <w:rsid w:val="00FB5A8F"/>
    <w:pPr>
      <w:widowControl w:val="0"/>
      <w:shd w:val="clear" w:color="auto" w:fill="FFFFFF"/>
      <w:spacing w:after="240" w:line="0" w:lineRule="atLeast"/>
      <w:jc w:val="center"/>
    </w:pPr>
    <w:rPr>
      <w:rFonts w:ascii="Times New Roman" w:eastAsia="Times New Roman" w:hAnsi="Times New Roman"/>
      <w:b/>
      <w:bCs/>
      <w:sz w:val="34"/>
      <w:szCs w:val="34"/>
    </w:rPr>
  </w:style>
  <w:style w:type="character" w:customStyle="1" w:styleId="58">
    <w:name w:val="Основной текст5"/>
    <w:rsid w:val="00FB5A8F"/>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0">
    <w:name w:val="Подпись к таблице (2)_"/>
    <w:link w:val="2ff1"/>
    <w:rsid w:val="00FB5A8F"/>
    <w:rPr>
      <w:rFonts w:ascii="Times New Roman" w:eastAsia="Times New Roman" w:hAnsi="Times New Roman"/>
      <w:sz w:val="28"/>
      <w:szCs w:val="28"/>
      <w:shd w:val="clear" w:color="auto" w:fill="FFFFFF"/>
    </w:rPr>
  </w:style>
  <w:style w:type="paragraph" w:customStyle="1" w:styleId="2ff1">
    <w:name w:val="Подпись к таблице (2)"/>
    <w:basedOn w:val="a1"/>
    <w:link w:val="2ff0"/>
    <w:rsid w:val="00FB5A8F"/>
    <w:pPr>
      <w:widowControl w:val="0"/>
      <w:shd w:val="clear" w:color="auto" w:fill="FFFFFF"/>
      <w:spacing w:after="0" w:line="0" w:lineRule="atLeast"/>
      <w:jc w:val="both"/>
    </w:pPr>
    <w:rPr>
      <w:rFonts w:ascii="Times New Roman" w:eastAsia="Times New Roman" w:hAnsi="Times New Roman"/>
      <w:sz w:val="28"/>
      <w:szCs w:val="28"/>
    </w:rPr>
  </w:style>
  <w:style w:type="character" w:customStyle="1" w:styleId="Exact">
    <w:name w:val="Основной текст Exact"/>
    <w:rsid w:val="00FB5A8F"/>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8">
    <w:name w:val="Подпись к картинке_"/>
    <w:rsid w:val="00FB5A8F"/>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9">
    <w:name w:val="Подпись к картинке"/>
    <w:rsid w:val="00FB5A8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2"/>
    <w:rsid w:val="00FB5A8F"/>
    <w:rPr>
      <w:rFonts w:ascii="Times New Roman" w:eastAsia="Times New Roman" w:hAnsi="Times New Roman"/>
      <w:b/>
      <w:bCs/>
      <w:spacing w:val="-4"/>
      <w:sz w:val="28"/>
      <w:szCs w:val="28"/>
      <w:shd w:val="clear" w:color="auto" w:fill="FFFFFF"/>
      <w:lang w:bidi="ru-RU"/>
    </w:rPr>
  </w:style>
  <w:style w:type="paragraph" w:customStyle="1" w:styleId="2ff2">
    <w:name w:val="Подпись к картинке (2)"/>
    <w:basedOn w:val="a1"/>
    <w:link w:val="2Exact0"/>
    <w:rsid w:val="00FB5A8F"/>
    <w:pPr>
      <w:widowControl w:val="0"/>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rsid w:val="00FB5A8F"/>
  </w:style>
  <w:style w:type="character" w:customStyle="1" w:styleId="nowrap">
    <w:name w:val="nowrap"/>
    <w:rsid w:val="00FB5A8F"/>
  </w:style>
  <w:style w:type="character" w:customStyle="1" w:styleId="ts-comment-commentedtext">
    <w:name w:val="ts-comment-commentedtext"/>
    <w:rsid w:val="00FB5A8F"/>
  </w:style>
  <w:style w:type="paragraph" w:customStyle="1" w:styleId="124">
    <w:name w:val="Оглавление 12"/>
    <w:basedOn w:val="a1"/>
    <w:uiPriority w:val="1"/>
    <w:qFormat/>
    <w:rsid w:val="00FB5A8F"/>
    <w:pPr>
      <w:widowControl w:val="0"/>
      <w:autoSpaceDE w:val="0"/>
      <w:autoSpaceDN w:val="0"/>
      <w:spacing w:before="252" w:after="0" w:line="240" w:lineRule="auto"/>
      <w:ind w:left="117"/>
      <w:jc w:val="both"/>
    </w:pPr>
    <w:rPr>
      <w:rFonts w:ascii="Cambria" w:eastAsia="Cambria" w:hAnsi="Cambria" w:cs="Cambria"/>
      <w:b/>
      <w:bCs/>
      <w:sz w:val="20"/>
      <w:szCs w:val="20"/>
      <w:lang w:eastAsia="en-US"/>
    </w:rPr>
  </w:style>
  <w:style w:type="paragraph" w:customStyle="1" w:styleId="21b">
    <w:name w:val="Оглавление 21"/>
    <w:basedOn w:val="a1"/>
    <w:uiPriority w:val="1"/>
    <w:qFormat/>
    <w:rsid w:val="00FB5A8F"/>
    <w:pPr>
      <w:widowControl w:val="0"/>
      <w:autoSpaceDE w:val="0"/>
      <w:autoSpaceDN w:val="0"/>
      <w:spacing w:before="13" w:after="0" w:line="240" w:lineRule="auto"/>
      <w:ind w:left="457"/>
      <w:jc w:val="both"/>
    </w:pPr>
    <w:rPr>
      <w:rFonts w:ascii="Times New Roman" w:eastAsia="Times New Roman" w:hAnsi="Times New Roman" w:cs="Times New Roman"/>
      <w:sz w:val="20"/>
      <w:szCs w:val="20"/>
      <w:lang w:eastAsia="en-US"/>
    </w:rPr>
  </w:style>
  <w:style w:type="paragraph" w:customStyle="1" w:styleId="324">
    <w:name w:val="Оглавление 32"/>
    <w:basedOn w:val="a1"/>
    <w:uiPriority w:val="1"/>
    <w:qFormat/>
    <w:rsid w:val="00FB5A8F"/>
    <w:pPr>
      <w:widowControl w:val="0"/>
      <w:autoSpaceDE w:val="0"/>
      <w:autoSpaceDN w:val="0"/>
      <w:spacing w:before="13" w:after="0" w:line="240" w:lineRule="auto"/>
      <w:ind w:left="529"/>
      <w:jc w:val="both"/>
    </w:pPr>
    <w:rPr>
      <w:rFonts w:ascii="Times New Roman" w:eastAsia="Times New Roman" w:hAnsi="Times New Roman" w:cs="Times New Roman"/>
      <w:sz w:val="20"/>
      <w:szCs w:val="20"/>
      <w:lang w:eastAsia="en-US"/>
    </w:rPr>
  </w:style>
  <w:style w:type="paragraph" w:customStyle="1" w:styleId="132">
    <w:name w:val="Заголовок 13"/>
    <w:basedOn w:val="a1"/>
    <w:uiPriority w:val="1"/>
    <w:qFormat/>
    <w:rsid w:val="00FB5A8F"/>
    <w:pPr>
      <w:widowControl w:val="0"/>
      <w:autoSpaceDE w:val="0"/>
      <w:autoSpaceDN w:val="0"/>
      <w:spacing w:after="0" w:line="240" w:lineRule="auto"/>
      <w:ind w:left="118"/>
      <w:jc w:val="both"/>
      <w:outlineLvl w:val="1"/>
    </w:pPr>
    <w:rPr>
      <w:rFonts w:ascii="Tahoma" w:eastAsia="Tahoma" w:hAnsi="Tahoma" w:cs="Tahoma"/>
      <w:sz w:val="24"/>
      <w:szCs w:val="24"/>
      <w:lang w:eastAsia="en-US"/>
    </w:rPr>
  </w:style>
  <w:style w:type="paragraph" w:customStyle="1" w:styleId="225">
    <w:name w:val="Заголовок 22"/>
    <w:basedOn w:val="a1"/>
    <w:uiPriority w:val="1"/>
    <w:qFormat/>
    <w:rsid w:val="00FB5A8F"/>
    <w:pPr>
      <w:widowControl w:val="0"/>
      <w:autoSpaceDE w:val="0"/>
      <w:autoSpaceDN w:val="0"/>
      <w:spacing w:after="0" w:line="240" w:lineRule="auto"/>
      <w:ind w:left="118"/>
      <w:jc w:val="both"/>
      <w:outlineLvl w:val="2"/>
    </w:pPr>
    <w:rPr>
      <w:rFonts w:ascii="Trebuchet MS" w:eastAsia="Trebuchet MS" w:hAnsi="Trebuchet MS" w:cs="Trebuchet MS"/>
      <w:sz w:val="28"/>
      <w:lang w:eastAsia="en-US"/>
    </w:rPr>
  </w:style>
  <w:style w:type="paragraph" w:customStyle="1" w:styleId="325">
    <w:name w:val="Заголовок 32"/>
    <w:basedOn w:val="a1"/>
    <w:uiPriority w:val="1"/>
    <w:qFormat/>
    <w:rsid w:val="00FB5A8F"/>
    <w:pPr>
      <w:widowControl w:val="0"/>
      <w:autoSpaceDE w:val="0"/>
      <w:autoSpaceDN w:val="0"/>
      <w:spacing w:after="0" w:line="240" w:lineRule="auto"/>
      <w:ind w:left="457"/>
      <w:jc w:val="both"/>
      <w:outlineLvl w:val="3"/>
    </w:pPr>
    <w:rPr>
      <w:rFonts w:ascii="Cambria" w:eastAsia="Cambria" w:hAnsi="Cambria" w:cs="Cambria"/>
      <w:b/>
      <w:bCs/>
      <w:sz w:val="20"/>
      <w:szCs w:val="20"/>
      <w:lang w:eastAsia="en-US"/>
    </w:rPr>
  </w:style>
  <w:style w:type="paragraph" w:customStyle="1" w:styleId="41b">
    <w:name w:val="Заголовок 41"/>
    <w:basedOn w:val="a1"/>
    <w:uiPriority w:val="1"/>
    <w:qFormat/>
    <w:rsid w:val="00FB5A8F"/>
    <w:pPr>
      <w:widowControl w:val="0"/>
      <w:autoSpaceDE w:val="0"/>
      <w:autoSpaceDN w:val="0"/>
      <w:spacing w:after="0" w:line="240" w:lineRule="auto"/>
      <w:ind w:left="457"/>
      <w:jc w:val="both"/>
      <w:outlineLvl w:val="4"/>
    </w:pPr>
    <w:rPr>
      <w:rFonts w:ascii="Times New Roman" w:eastAsia="Times New Roman" w:hAnsi="Times New Roman" w:cs="Times New Roman"/>
      <w:b/>
      <w:bCs/>
      <w:i/>
      <w:iCs/>
      <w:sz w:val="20"/>
      <w:szCs w:val="20"/>
      <w:lang w:eastAsia="en-US"/>
    </w:rPr>
  </w:style>
  <w:style w:type="character" w:customStyle="1" w:styleId="normaltextrun">
    <w:name w:val="normaltextrun"/>
    <w:rsid w:val="00FB5A8F"/>
  </w:style>
  <w:style w:type="paragraph" w:customStyle="1" w:styleId="1ffb">
    <w:name w:val="1"/>
    <w:basedOn w:val="a1"/>
    <w:next w:val="ac"/>
    <w:uiPriority w:val="1"/>
    <w:qFormat/>
    <w:rsid w:val="00FB5A8F"/>
    <w:pPr>
      <w:widowControl w:val="0"/>
      <w:autoSpaceDE w:val="0"/>
      <w:autoSpaceDN w:val="0"/>
      <w:spacing w:before="1" w:after="0" w:line="240" w:lineRule="auto"/>
      <w:ind w:left="789" w:right="787"/>
      <w:jc w:val="center"/>
    </w:pPr>
    <w:rPr>
      <w:rFonts w:ascii="Verdana" w:eastAsia="Verdana" w:hAnsi="Verdana" w:cs="Verdana"/>
      <w:sz w:val="49"/>
      <w:szCs w:val="49"/>
      <w:lang w:eastAsia="en-US"/>
    </w:rPr>
  </w:style>
  <w:style w:type="paragraph" w:customStyle="1" w:styleId="Style39">
    <w:name w:val="Style39"/>
    <w:basedOn w:val="a1"/>
    <w:rsid w:val="00FB5A8F"/>
    <w:pPr>
      <w:widowControl w:val="0"/>
      <w:autoSpaceDE w:val="0"/>
      <w:autoSpaceDN w:val="0"/>
      <w:adjustRightInd w:val="0"/>
      <w:spacing w:after="0" w:line="310" w:lineRule="exact"/>
      <w:jc w:val="both"/>
    </w:pPr>
    <w:rPr>
      <w:rFonts w:ascii="Arial" w:eastAsia="Times New Roman" w:hAnsi="Arial" w:cs="Times New Roman"/>
      <w:sz w:val="24"/>
      <w:szCs w:val="24"/>
    </w:rPr>
  </w:style>
  <w:style w:type="character" w:customStyle="1" w:styleId="FontStyle130">
    <w:name w:val="Font Style130"/>
    <w:rsid w:val="00FB5A8F"/>
    <w:rPr>
      <w:rFonts w:ascii="Arial" w:hAnsi="Arial" w:cs="Arial"/>
      <w:sz w:val="24"/>
      <w:szCs w:val="24"/>
    </w:rPr>
  </w:style>
  <w:style w:type="paragraph" w:customStyle="1" w:styleId="Style104">
    <w:name w:val="Style104"/>
    <w:basedOn w:val="a1"/>
    <w:rsid w:val="00FB5A8F"/>
    <w:pPr>
      <w:widowControl w:val="0"/>
      <w:autoSpaceDE w:val="0"/>
      <w:autoSpaceDN w:val="0"/>
      <w:adjustRightInd w:val="0"/>
      <w:spacing w:after="0" w:line="298" w:lineRule="exact"/>
      <w:ind w:hanging="1022"/>
    </w:pPr>
    <w:rPr>
      <w:rFonts w:ascii="Arial" w:eastAsia="Times New Roman" w:hAnsi="Arial" w:cs="Times New Roman"/>
      <w:sz w:val="24"/>
      <w:szCs w:val="24"/>
    </w:rPr>
  </w:style>
  <w:style w:type="character" w:customStyle="1" w:styleId="FontStyle136">
    <w:name w:val="Font Style136"/>
    <w:rsid w:val="00FB5A8F"/>
    <w:rPr>
      <w:rFonts w:ascii="Arial" w:hAnsi="Arial" w:cs="Arial"/>
      <w:b/>
      <w:bCs/>
      <w:sz w:val="24"/>
      <w:szCs w:val="24"/>
    </w:rPr>
  </w:style>
  <w:style w:type="paragraph" w:customStyle="1" w:styleId="Style77">
    <w:name w:val="Style77"/>
    <w:basedOn w:val="a1"/>
    <w:rsid w:val="00FB5A8F"/>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Style103">
    <w:name w:val="Style103"/>
    <w:basedOn w:val="a1"/>
    <w:rsid w:val="00FB5A8F"/>
    <w:pPr>
      <w:widowControl w:val="0"/>
      <w:autoSpaceDE w:val="0"/>
      <w:autoSpaceDN w:val="0"/>
      <w:adjustRightInd w:val="0"/>
      <w:spacing w:after="0" w:line="365" w:lineRule="exact"/>
      <w:ind w:hanging="293"/>
    </w:pPr>
    <w:rPr>
      <w:rFonts w:ascii="Arial" w:eastAsia="Times New Roman" w:hAnsi="Arial" w:cs="Times New Roman"/>
      <w:sz w:val="24"/>
      <w:szCs w:val="24"/>
    </w:rPr>
  </w:style>
  <w:style w:type="character" w:customStyle="1" w:styleId="FontStyle217">
    <w:name w:val="Font Style217"/>
    <w:rsid w:val="00FB5A8F"/>
    <w:rPr>
      <w:rFonts w:ascii="Arial" w:hAnsi="Arial" w:cs="Arial"/>
      <w:spacing w:val="10"/>
      <w:sz w:val="10"/>
      <w:szCs w:val="10"/>
    </w:rPr>
  </w:style>
  <w:style w:type="paragraph" w:customStyle="1" w:styleId="Style72">
    <w:name w:val="Style72"/>
    <w:basedOn w:val="a1"/>
    <w:rsid w:val="00FB5A8F"/>
    <w:pPr>
      <w:widowControl w:val="0"/>
      <w:autoSpaceDE w:val="0"/>
      <w:autoSpaceDN w:val="0"/>
      <w:adjustRightInd w:val="0"/>
      <w:spacing w:after="0" w:line="289" w:lineRule="exact"/>
    </w:pPr>
    <w:rPr>
      <w:rFonts w:ascii="Arial" w:eastAsia="Times New Roman" w:hAnsi="Arial" w:cs="Times New Roman"/>
      <w:sz w:val="24"/>
      <w:szCs w:val="24"/>
    </w:rPr>
  </w:style>
  <w:style w:type="table" w:customStyle="1" w:styleId="TableGrid">
    <w:name w:val="TableGrid"/>
    <w:rsid w:val="00FB5A8F"/>
    <w:pPr>
      <w:spacing w:after="0" w:line="240" w:lineRule="auto"/>
    </w:pPr>
    <w:rPr>
      <w:rFonts w:ascii="Times New Roman" w:eastAsia="SimSun" w:hAnsi="Times New Roman" w:cs="Times New Roman"/>
      <w:sz w:val="20"/>
      <w:szCs w:val="20"/>
    </w:rPr>
    <w:tblPr>
      <w:tblCellMar>
        <w:top w:w="0" w:type="dxa"/>
        <w:left w:w="0" w:type="dxa"/>
        <w:bottom w:w="0" w:type="dxa"/>
        <w:right w:w="0" w:type="dxa"/>
      </w:tblCellMar>
    </w:tblPr>
  </w:style>
  <w:style w:type="character" w:customStyle="1" w:styleId="2ff3">
    <w:name w:val="Заголовок Знак2"/>
    <w:uiPriority w:val="10"/>
    <w:rsid w:val="00FB5A8F"/>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FB5A8F"/>
  </w:style>
  <w:style w:type="paragraph" w:customStyle="1" w:styleId="2ff4">
    <w:name w:val="Стиль2"/>
    <w:basedOn w:val="a1"/>
    <w:link w:val="2ff5"/>
    <w:qFormat/>
    <w:rsid w:val="00FB5A8F"/>
    <w:pPr>
      <w:spacing w:after="0" w:line="360" w:lineRule="auto"/>
      <w:ind w:firstLine="709"/>
      <w:jc w:val="both"/>
    </w:pPr>
    <w:rPr>
      <w:rFonts w:ascii="Times New Roman" w:eastAsia="Calibri" w:hAnsi="Times New Roman" w:cs="Times New Roman"/>
      <w:sz w:val="28"/>
      <w:szCs w:val="28"/>
      <w:lang w:eastAsia="en-US"/>
    </w:rPr>
  </w:style>
  <w:style w:type="character" w:customStyle="1" w:styleId="2ff5">
    <w:name w:val="Стиль2 Знак"/>
    <w:link w:val="2ff4"/>
    <w:rsid w:val="00FB5A8F"/>
    <w:rPr>
      <w:rFonts w:ascii="Times New Roman" w:eastAsia="Calibri" w:hAnsi="Times New Roman" w:cs="Times New Roman"/>
      <w:sz w:val="28"/>
      <w:szCs w:val="28"/>
      <w:lang w:eastAsia="en-US"/>
    </w:rPr>
  </w:style>
  <w:style w:type="character" w:customStyle="1" w:styleId="afffffffa">
    <w:name w:val="А_осн Знак"/>
    <w:link w:val="afffffffb"/>
    <w:locked/>
    <w:rsid w:val="00FB5A8F"/>
    <w:rPr>
      <w:rFonts w:ascii="Times New Roman" w:eastAsia="@Arial Unicode MS" w:hAnsi="Times New Roman"/>
      <w:sz w:val="28"/>
    </w:rPr>
  </w:style>
  <w:style w:type="paragraph" w:customStyle="1" w:styleId="afffffffb">
    <w:name w:val="А_осн"/>
    <w:basedOn w:val="a1"/>
    <w:link w:val="afffffffa"/>
    <w:rsid w:val="00FB5A8F"/>
    <w:pPr>
      <w:widowControl w:val="0"/>
      <w:autoSpaceDE w:val="0"/>
      <w:autoSpaceDN w:val="0"/>
      <w:adjustRightInd w:val="0"/>
      <w:spacing w:after="0" w:line="360" w:lineRule="auto"/>
      <w:ind w:firstLine="454"/>
      <w:jc w:val="both"/>
    </w:pPr>
    <w:rPr>
      <w:rFonts w:ascii="Times New Roman" w:eastAsia="@Arial Unicode MS" w:hAnsi="Times New Roman"/>
      <w:sz w:val="28"/>
    </w:rPr>
  </w:style>
  <w:style w:type="paragraph" w:customStyle="1" w:styleId="133">
    <w:name w:val="Оглавление 13"/>
    <w:basedOn w:val="a1"/>
    <w:uiPriority w:val="1"/>
    <w:qFormat/>
    <w:rsid w:val="00FB5A8F"/>
    <w:pPr>
      <w:widowControl w:val="0"/>
      <w:autoSpaceDE w:val="0"/>
      <w:autoSpaceDN w:val="0"/>
      <w:spacing w:before="226" w:after="0" w:line="240" w:lineRule="auto"/>
      <w:ind w:left="133"/>
    </w:pPr>
    <w:rPr>
      <w:rFonts w:ascii="Times New Roman" w:eastAsia="Times New Roman" w:hAnsi="Times New Roman" w:cs="Times New Roman"/>
      <w:sz w:val="28"/>
      <w:szCs w:val="28"/>
      <w:lang w:eastAsia="en-US"/>
    </w:rPr>
  </w:style>
  <w:style w:type="paragraph" w:customStyle="1" w:styleId="226">
    <w:name w:val="Оглавление 22"/>
    <w:basedOn w:val="a1"/>
    <w:uiPriority w:val="1"/>
    <w:qFormat/>
    <w:rsid w:val="00FB5A8F"/>
    <w:pPr>
      <w:widowControl w:val="0"/>
      <w:autoSpaceDE w:val="0"/>
      <w:autoSpaceDN w:val="0"/>
      <w:spacing w:before="126" w:after="0" w:line="240" w:lineRule="auto"/>
      <w:ind w:left="354"/>
    </w:pPr>
    <w:rPr>
      <w:rFonts w:ascii="Times New Roman" w:eastAsia="Times New Roman" w:hAnsi="Times New Roman" w:cs="Times New Roman"/>
      <w:sz w:val="28"/>
      <w:szCs w:val="28"/>
      <w:lang w:eastAsia="en-US"/>
    </w:rPr>
  </w:style>
  <w:style w:type="paragraph" w:customStyle="1" w:styleId="333">
    <w:name w:val="Оглавление 33"/>
    <w:basedOn w:val="a1"/>
    <w:uiPriority w:val="1"/>
    <w:qFormat/>
    <w:rsid w:val="00FB5A8F"/>
    <w:pPr>
      <w:widowControl w:val="0"/>
      <w:autoSpaceDE w:val="0"/>
      <w:autoSpaceDN w:val="0"/>
      <w:spacing w:before="124" w:after="0" w:line="240" w:lineRule="auto"/>
      <w:ind w:left="572"/>
    </w:pPr>
    <w:rPr>
      <w:rFonts w:ascii="Times New Roman" w:eastAsia="Times New Roman" w:hAnsi="Times New Roman" w:cs="Times New Roman"/>
      <w:sz w:val="28"/>
      <w:szCs w:val="28"/>
      <w:lang w:eastAsia="en-US"/>
    </w:rPr>
  </w:style>
  <w:style w:type="paragraph" w:customStyle="1" w:styleId="143">
    <w:name w:val="Заголовок 14"/>
    <w:basedOn w:val="a1"/>
    <w:uiPriority w:val="1"/>
    <w:qFormat/>
    <w:rsid w:val="00FB5A8F"/>
    <w:pPr>
      <w:widowControl w:val="0"/>
      <w:autoSpaceDE w:val="0"/>
      <w:autoSpaceDN w:val="0"/>
      <w:spacing w:before="73" w:after="0" w:line="240" w:lineRule="auto"/>
      <w:ind w:left="1807" w:right="1096"/>
      <w:jc w:val="center"/>
      <w:outlineLvl w:val="1"/>
    </w:pPr>
    <w:rPr>
      <w:rFonts w:ascii="Times New Roman" w:eastAsia="Times New Roman" w:hAnsi="Times New Roman" w:cs="Times New Roman"/>
      <w:b/>
      <w:bCs/>
      <w:sz w:val="36"/>
      <w:szCs w:val="36"/>
      <w:lang w:eastAsia="en-US"/>
    </w:rPr>
  </w:style>
  <w:style w:type="paragraph" w:customStyle="1" w:styleId="234">
    <w:name w:val="Заголовок 23"/>
    <w:basedOn w:val="a1"/>
    <w:uiPriority w:val="1"/>
    <w:qFormat/>
    <w:rsid w:val="00FB5A8F"/>
    <w:pPr>
      <w:widowControl w:val="0"/>
      <w:autoSpaceDE w:val="0"/>
      <w:autoSpaceDN w:val="0"/>
      <w:spacing w:after="0" w:line="240" w:lineRule="auto"/>
      <w:ind w:left="133"/>
      <w:jc w:val="center"/>
      <w:outlineLvl w:val="2"/>
    </w:pPr>
    <w:rPr>
      <w:rFonts w:ascii="Times New Roman" w:eastAsia="Times New Roman" w:hAnsi="Times New Roman" w:cs="Times New Roman"/>
      <w:b/>
      <w:bCs/>
      <w:sz w:val="32"/>
      <w:szCs w:val="32"/>
      <w:lang w:eastAsia="en-US"/>
    </w:rPr>
  </w:style>
  <w:style w:type="paragraph" w:customStyle="1" w:styleId="334">
    <w:name w:val="Заголовок 33"/>
    <w:basedOn w:val="a1"/>
    <w:uiPriority w:val="1"/>
    <w:qFormat/>
    <w:rsid w:val="00FB5A8F"/>
    <w:pPr>
      <w:widowControl w:val="0"/>
      <w:autoSpaceDE w:val="0"/>
      <w:autoSpaceDN w:val="0"/>
      <w:spacing w:before="160" w:after="0" w:line="240" w:lineRule="auto"/>
      <w:ind w:left="841"/>
      <w:jc w:val="both"/>
      <w:outlineLvl w:val="3"/>
    </w:pPr>
    <w:rPr>
      <w:rFonts w:ascii="Times New Roman" w:eastAsia="Times New Roman" w:hAnsi="Times New Roman" w:cs="Times New Roman"/>
      <w:b/>
      <w:bCs/>
      <w:sz w:val="28"/>
      <w:szCs w:val="28"/>
      <w:lang w:eastAsia="en-US"/>
    </w:rPr>
  </w:style>
  <w:style w:type="paragraph" w:customStyle="1" w:styleId="424">
    <w:name w:val="Заголовок 42"/>
    <w:basedOn w:val="a1"/>
    <w:uiPriority w:val="1"/>
    <w:qFormat/>
    <w:rsid w:val="00FB5A8F"/>
    <w:pPr>
      <w:widowControl w:val="0"/>
      <w:autoSpaceDE w:val="0"/>
      <w:autoSpaceDN w:val="0"/>
      <w:spacing w:after="0" w:line="240" w:lineRule="auto"/>
      <w:ind w:left="1129" w:hanging="289"/>
      <w:jc w:val="both"/>
      <w:outlineLvl w:val="4"/>
    </w:pPr>
    <w:rPr>
      <w:rFonts w:ascii="Times New Roman" w:eastAsia="Times New Roman" w:hAnsi="Times New Roman" w:cs="Times New Roman"/>
      <w:b/>
      <w:bCs/>
      <w:i/>
      <w:iCs/>
      <w:sz w:val="28"/>
      <w:szCs w:val="28"/>
      <w:lang w:eastAsia="en-US"/>
    </w:rPr>
  </w:style>
  <w:style w:type="character" w:customStyle="1" w:styleId="afffffffc">
    <w:name w:val="Схема документа Знак"/>
    <w:link w:val="afffffffd"/>
    <w:uiPriority w:val="99"/>
    <w:semiHidden/>
    <w:rsid w:val="00FB5A8F"/>
    <w:rPr>
      <w:rFonts w:ascii="Tahoma" w:hAnsi="Tahoma" w:cs="Tahoma"/>
      <w:sz w:val="16"/>
      <w:szCs w:val="16"/>
      <w:lang w:eastAsia="en-US"/>
    </w:rPr>
  </w:style>
  <w:style w:type="paragraph" w:styleId="afffffffd">
    <w:name w:val="Document Map"/>
    <w:basedOn w:val="a1"/>
    <w:link w:val="afffffffc"/>
    <w:uiPriority w:val="99"/>
    <w:semiHidden/>
    <w:unhideWhenUsed/>
    <w:rsid w:val="00FB5A8F"/>
    <w:pPr>
      <w:widowControl w:val="0"/>
      <w:autoSpaceDE w:val="0"/>
      <w:autoSpaceDN w:val="0"/>
      <w:spacing w:after="0" w:line="240" w:lineRule="auto"/>
    </w:pPr>
    <w:rPr>
      <w:rFonts w:ascii="Tahoma" w:hAnsi="Tahoma" w:cs="Tahoma"/>
      <w:sz w:val="16"/>
      <w:szCs w:val="16"/>
      <w:lang w:eastAsia="en-US"/>
    </w:rPr>
  </w:style>
  <w:style w:type="character" w:customStyle="1" w:styleId="1ffc">
    <w:name w:val="Схема документа Знак1"/>
    <w:basedOn w:val="a2"/>
    <w:uiPriority w:val="99"/>
    <w:semiHidden/>
    <w:rsid w:val="00FB5A8F"/>
    <w:rPr>
      <w:rFonts w:ascii="Tahoma" w:hAnsi="Tahoma" w:cs="Tahoma"/>
      <w:sz w:val="16"/>
      <w:szCs w:val="16"/>
    </w:rPr>
  </w:style>
  <w:style w:type="character" w:customStyle="1" w:styleId="FontStyle44">
    <w:name w:val="Font Style44"/>
    <w:uiPriority w:val="99"/>
    <w:rsid w:val="00FB5A8F"/>
    <w:rPr>
      <w:rFonts w:ascii="Microsoft Sans Serif" w:hAnsi="Microsoft Sans Serif" w:cs="Microsoft Sans Serif"/>
      <w:sz w:val="18"/>
      <w:szCs w:val="18"/>
    </w:rPr>
  </w:style>
  <w:style w:type="paragraph" w:customStyle="1" w:styleId="Style17">
    <w:name w:val="Style17"/>
    <w:basedOn w:val="a1"/>
    <w:uiPriority w:val="99"/>
    <w:rsid w:val="00FB5A8F"/>
    <w:pPr>
      <w:widowControl w:val="0"/>
      <w:autoSpaceDE w:val="0"/>
      <w:autoSpaceDN w:val="0"/>
      <w:adjustRightInd w:val="0"/>
      <w:spacing w:after="0" w:line="254" w:lineRule="exact"/>
      <w:ind w:firstLine="360"/>
      <w:jc w:val="both"/>
    </w:pPr>
    <w:rPr>
      <w:rFonts w:ascii="Impact" w:eastAsia="Times New Roman" w:hAnsi="Impact" w:cs="Times New Roman"/>
      <w:sz w:val="24"/>
      <w:szCs w:val="24"/>
    </w:rPr>
  </w:style>
  <w:style w:type="character" w:customStyle="1" w:styleId="12pt127">
    <w:name w:val="Стиль 12 pt Первая строка:  127 см"/>
    <w:rsid w:val="00FB5A8F"/>
    <w:rPr>
      <w:sz w:val="24"/>
    </w:rPr>
  </w:style>
  <w:style w:type="character" w:customStyle="1" w:styleId="CharAttribute484">
    <w:name w:val="CharAttribute484"/>
    <w:uiPriority w:val="99"/>
    <w:rsid w:val="00FB5A8F"/>
    <w:rPr>
      <w:rFonts w:ascii="Times New Roman" w:eastAsia="Times New Roman"/>
      <w:i/>
      <w:sz w:val="28"/>
    </w:rPr>
  </w:style>
  <w:style w:type="paragraph" w:customStyle="1" w:styleId="ParaAttribute16">
    <w:name w:val="ParaAttribute16"/>
    <w:uiPriority w:val="99"/>
    <w:rsid w:val="00FB5A8F"/>
    <w:pPr>
      <w:spacing w:after="0" w:line="240" w:lineRule="auto"/>
      <w:ind w:left="1080"/>
      <w:jc w:val="both"/>
    </w:pPr>
    <w:rPr>
      <w:rFonts w:ascii="Times New Roman" w:eastAsia="№Е" w:hAnsi="Times New Roman" w:cs="Times New Roman"/>
      <w:sz w:val="20"/>
      <w:szCs w:val="20"/>
    </w:rPr>
  </w:style>
  <w:style w:type="character" w:customStyle="1" w:styleId="CharAttribute3">
    <w:name w:val="CharAttribute3"/>
    <w:rsid w:val="00FB5A8F"/>
    <w:rPr>
      <w:rFonts w:ascii="Times New Roman" w:eastAsia="Batang" w:hAnsi="Batang"/>
      <w:sz w:val="28"/>
    </w:rPr>
  </w:style>
  <w:style w:type="character" w:customStyle="1" w:styleId="CharAttribute501">
    <w:name w:val="CharAttribute501"/>
    <w:uiPriority w:val="99"/>
    <w:rsid w:val="00FB5A8F"/>
    <w:rPr>
      <w:rFonts w:ascii="Times New Roman" w:eastAsia="Times New Roman"/>
      <w:i/>
      <w:sz w:val="28"/>
      <w:u w:val="single"/>
    </w:rPr>
  </w:style>
  <w:style w:type="character" w:customStyle="1" w:styleId="CharAttribute502">
    <w:name w:val="CharAttribute502"/>
    <w:rsid w:val="00FB5A8F"/>
    <w:rPr>
      <w:rFonts w:ascii="Times New Roman" w:eastAsia="Times New Roman"/>
      <w:i/>
      <w:sz w:val="28"/>
    </w:rPr>
  </w:style>
  <w:style w:type="character" w:customStyle="1" w:styleId="CharAttribute504">
    <w:name w:val="CharAttribute504"/>
    <w:rsid w:val="00FB5A8F"/>
    <w:rPr>
      <w:rFonts w:ascii="Times New Roman" w:eastAsia="Times New Roman"/>
      <w:sz w:val="28"/>
    </w:rPr>
  </w:style>
  <w:style w:type="character" w:customStyle="1" w:styleId="CharAttribute511">
    <w:name w:val="CharAttribute511"/>
    <w:uiPriority w:val="99"/>
    <w:rsid w:val="00FB5A8F"/>
    <w:rPr>
      <w:rFonts w:ascii="Times New Roman" w:eastAsia="Times New Roman"/>
      <w:sz w:val="28"/>
    </w:rPr>
  </w:style>
  <w:style w:type="character" w:customStyle="1" w:styleId="CharAttribute512">
    <w:name w:val="CharAttribute512"/>
    <w:rsid w:val="00FB5A8F"/>
    <w:rPr>
      <w:rFonts w:ascii="Times New Roman" w:eastAsia="Times New Roman"/>
      <w:sz w:val="28"/>
    </w:rPr>
  </w:style>
  <w:style w:type="character" w:customStyle="1" w:styleId="CharAttribute0">
    <w:name w:val="CharAttribute0"/>
    <w:rsid w:val="00FB5A8F"/>
    <w:rPr>
      <w:rFonts w:ascii="Times New Roman" w:eastAsia="Times New Roman" w:hAnsi="Times New Roman"/>
      <w:sz w:val="28"/>
    </w:rPr>
  </w:style>
  <w:style w:type="paragraph" w:customStyle="1" w:styleId="ParaAttribute38">
    <w:name w:val="ParaAttribute38"/>
    <w:rsid w:val="00FB5A8F"/>
    <w:pPr>
      <w:spacing w:after="0" w:line="240" w:lineRule="auto"/>
      <w:ind w:right="-1"/>
      <w:jc w:val="both"/>
    </w:pPr>
    <w:rPr>
      <w:rFonts w:ascii="Times New Roman" w:eastAsia="№Е" w:hAnsi="Times New Roman" w:cs="Times New Roman"/>
      <w:sz w:val="20"/>
      <w:szCs w:val="20"/>
    </w:rPr>
  </w:style>
  <w:style w:type="character" w:customStyle="1" w:styleId="CharAttribute526">
    <w:name w:val="CharAttribute526"/>
    <w:rsid w:val="00FB5A8F"/>
    <w:rPr>
      <w:rFonts w:ascii="Times New Roman" w:eastAsia="Times New Roman"/>
      <w:sz w:val="28"/>
    </w:rPr>
  </w:style>
  <w:style w:type="character" w:customStyle="1" w:styleId="afffffffe">
    <w:name w:val="А ОСН ТЕКСТ Знак"/>
    <w:link w:val="affffffff"/>
    <w:locked/>
    <w:rsid w:val="00FB5A8F"/>
    <w:rPr>
      <w:rFonts w:ascii="Arial Unicode MS" w:eastAsia="Arial Unicode MS" w:hAnsi="Arial Unicode MS" w:cs="Arial Unicode MS"/>
      <w:color w:val="000000"/>
      <w:sz w:val="28"/>
      <w:szCs w:val="28"/>
    </w:rPr>
  </w:style>
  <w:style w:type="paragraph" w:customStyle="1" w:styleId="affffffff">
    <w:name w:val="А ОСН ТЕКСТ"/>
    <w:basedOn w:val="a1"/>
    <w:link w:val="afffffffe"/>
    <w:rsid w:val="00FB5A8F"/>
    <w:pPr>
      <w:spacing w:after="0" w:line="360" w:lineRule="auto"/>
      <w:ind w:firstLine="454"/>
      <w:jc w:val="both"/>
    </w:pPr>
    <w:rPr>
      <w:rFonts w:ascii="Arial Unicode MS" w:eastAsia="Arial Unicode MS" w:hAnsi="Arial Unicode MS" w:cs="Arial Unicode MS"/>
      <w:color w:val="000000"/>
      <w:sz w:val="28"/>
      <w:szCs w:val="28"/>
    </w:rPr>
  </w:style>
  <w:style w:type="character" w:customStyle="1" w:styleId="1417">
    <w:name w:val="Основной текст (14)17"/>
    <w:rsid w:val="00FB5A8F"/>
    <w:rPr>
      <w:rFonts w:ascii="Times New Roman" w:hAnsi="Times New Roman" w:cs="Times New Roman" w:hint="default"/>
      <w:b/>
      <w:bCs/>
      <w:spacing w:val="0"/>
      <w:sz w:val="20"/>
      <w:szCs w:val="20"/>
      <w:lang w:bidi="ar-SA"/>
    </w:rPr>
  </w:style>
  <w:style w:type="character" w:customStyle="1" w:styleId="affffffff0">
    <w:name w:val="Текст макроса Знак"/>
    <w:link w:val="affffffff1"/>
    <w:uiPriority w:val="99"/>
    <w:rsid w:val="00FB5A8F"/>
    <w:rPr>
      <w:rFonts w:ascii="Courier New" w:hAnsi="Courier New" w:cs="Courier New"/>
    </w:rPr>
  </w:style>
  <w:style w:type="paragraph" w:styleId="affffffff1">
    <w:name w:val="macro"/>
    <w:link w:val="affffffff0"/>
    <w:uiPriority w:val="99"/>
    <w:unhideWhenUsed/>
    <w:rsid w:val="00FB5A8F"/>
    <w:pPr>
      <w:tabs>
        <w:tab w:val="left" w:pos="576"/>
        <w:tab w:val="left" w:pos="1152"/>
        <w:tab w:val="left" w:pos="1728"/>
        <w:tab w:val="left" w:pos="2304"/>
        <w:tab w:val="left" w:pos="2880"/>
        <w:tab w:val="left" w:pos="3456"/>
        <w:tab w:val="left" w:pos="4032"/>
      </w:tabs>
    </w:pPr>
    <w:rPr>
      <w:rFonts w:ascii="Courier New" w:hAnsi="Courier New" w:cs="Courier New"/>
    </w:rPr>
  </w:style>
  <w:style w:type="character" w:customStyle="1" w:styleId="1ffd">
    <w:name w:val="Текст макроса Знак1"/>
    <w:basedOn w:val="a2"/>
    <w:uiPriority w:val="99"/>
    <w:semiHidden/>
    <w:rsid w:val="00FB5A8F"/>
    <w:rPr>
      <w:rFonts w:ascii="Consolas" w:hAnsi="Consolas"/>
      <w:sz w:val="20"/>
      <w:szCs w:val="20"/>
    </w:rPr>
  </w:style>
  <w:style w:type="paragraph" w:styleId="a0">
    <w:name w:val="List Bullet"/>
    <w:basedOn w:val="a1"/>
    <w:uiPriority w:val="99"/>
    <w:unhideWhenUsed/>
    <w:rsid w:val="00FB5A8F"/>
    <w:pPr>
      <w:numPr>
        <w:numId w:val="61"/>
      </w:numPr>
      <w:contextualSpacing/>
    </w:pPr>
    <w:rPr>
      <w:rFonts w:ascii="Calibri" w:eastAsia="Times New Roman" w:hAnsi="Calibri" w:cs="Times New Roman"/>
      <w:lang w:val="en-US" w:eastAsia="en-US"/>
    </w:rPr>
  </w:style>
  <w:style w:type="paragraph" w:styleId="a">
    <w:name w:val="List Number"/>
    <w:basedOn w:val="a1"/>
    <w:uiPriority w:val="99"/>
    <w:unhideWhenUsed/>
    <w:rsid w:val="00FB5A8F"/>
    <w:pPr>
      <w:numPr>
        <w:numId w:val="62"/>
      </w:numPr>
      <w:contextualSpacing/>
    </w:pPr>
    <w:rPr>
      <w:rFonts w:ascii="Calibri" w:eastAsia="Times New Roman" w:hAnsi="Calibri" w:cs="Times New Roman"/>
      <w:lang w:val="en-US" w:eastAsia="en-US"/>
    </w:rPr>
  </w:style>
  <w:style w:type="paragraph" w:styleId="20">
    <w:name w:val="List Bullet 2"/>
    <w:basedOn w:val="a1"/>
    <w:uiPriority w:val="99"/>
    <w:unhideWhenUsed/>
    <w:rsid w:val="00FB5A8F"/>
    <w:pPr>
      <w:numPr>
        <w:numId w:val="63"/>
      </w:numPr>
      <w:contextualSpacing/>
    </w:pPr>
    <w:rPr>
      <w:rFonts w:ascii="Calibri" w:eastAsia="Times New Roman" w:hAnsi="Calibri" w:cs="Times New Roman"/>
      <w:lang w:val="en-US" w:eastAsia="en-US"/>
    </w:rPr>
  </w:style>
  <w:style w:type="paragraph" w:styleId="30">
    <w:name w:val="List Bullet 3"/>
    <w:basedOn w:val="a1"/>
    <w:uiPriority w:val="99"/>
    <w:unhideWhenUsed/>
    <w:rsid w:val="00FB5A8F"/>
    <w:pPr>
      <w:numPr>
        <w:numId w:val="64"/>
      </w:numPr>
      <w:contextualSpacing/>
    </w:pPr>
    <w:rPr>
      <w:rFonts w:ascii="Calibri" w:eastAsia="Times New Roman" w:hAnsi="Calibri" w:cs="Times New Roman"/>
      <w:lang w:val="en-US" w:eastAsia="en-US"/>
    </w:rPr>
  </w:style>
  <w:style w:type="paragraph" w:styleId="2">
    <w:name w:val="List Number 2"/>
    <w:basedOn w:val="a1"/>
    <w:uiPriority w:val="99"/>
    <w:unhideWhenUsed/>
    <w:rsid w:val="00FB5A8F"/>
    <w:pPr>
      <w:numPr>
        <w:numId w:val="65"/>
      </w:numPr>
      <w:contextualSpacing/>
    </w:pPr>
    <w:rPr>
      <w:rFonts w:ascii="Calibri" w:eastAsia="Times New Roman" w:hAnsi="Calibri" w:cs="Times New Roman"/>
      <w:lang w:val="en-US" w:eastAsia="en-US"/>
    </w:rPr>
  </w:style>
  <w:style w:type="paragraph" w:styleId="3">
    <w:name w:val="List Number 3"/>
    <w:basedOn w:val="a1"/>
    <w:uiPriority w:val="99"/>
    <w:unhideWhenUsed/>
    <w:rsid w:val="00FB5A8F"/>
    <w:pPr>
      <w:numPr>
        <w:numId w:val="66"/>
      </w:numPr>
      <w:contextualSpacing/>
    </w:pPr>
    <w:rPr>
      <w:rFonts w:ascii="Calibri" w:eastAsia="Times New Roman" w:hAnsi="Calibri" w:cs="Times New Roman"/>
      <w:lang w:val="en-US" w:eastAsia="en-US"/>
    </w:rPr>
  </w:style>
  <w:style w:type="character" w:customStyle="1" w:styleId="31a">
    <w:name w:val="Основной текст 3 Знак1"/>
    <w:basedOn w:val="a2"/>
    <w:uiPriority w:val="99"/>
    <w:semiHidden/>
    <w:rsid w:val="00FB5A8F"/>
    <w:rPr>
      <w:sz w:val="16"/>
      <w:szCs w:val="16"/>
    </w:rPr>
  </w:style>
  <w:style w:type="paragraph" w:styleId="affffffff2">
    <w:name w:val="List Continue"/>
    <w:basedOn w:val="a1"/>
    <w:uiPriority w:val="99"/>
    <w:unhideWhenUsed/>
    <w:rsid w:val="00FB5A8F"/>
    <w:pPr>
      <w:spacing w:after="120"/>
      <w:ind w:left="360"/>
      <w:contextualSpacing/>
    </w:pPr>
    <w:rPr>
      <w:rFonts w:ascii="Calibri" w:eastAsia="Times New Roman" w:hAnsi="Calibri" w:cs="Times New Roman"/>
      <w:lang w:val="en-US" w:eastAsia="en-US"/>
    </w:rPr>
  </w:style>
  <w:style w:type="paragraph" w:styleId="2ff6">
    <w:name w:val="List Continue 2"/>
    <w:basedOn w:val="a1"/>
    <w:uiPriority w:val="99"/>
    <w:unhideWhenUsed/>
    <w:rsid w:val="00FB5A8F"/>
    <w:pPr>
      <w:spacing w:after="120"/>
      <w:ind w:left="720"/>
      <w:contextualSpacing/>
    </w:pPr>
    <w:rPr>
      <w:rFonts w:ascii="Calibri" w:eastAsia="Times New Roman" w:hAnsi="Calibri" w:cs="Times New Roman"/>
      <w:lang w:val="en-US" w:eastAsia="en-US"/>
    </w:rPr>
  </w:style>
  <w:style w:type="paragraph" w:styleId="3f4">
    <w:name w:val="List Continue 3"/>
    <w:basedOn w:val="a1"/>
    <w:uiPriority w:val="99"/>
    <w:unhideWhenUsed/>
    <w:rsid w:val="00FB5A8F"/>
    <w:pPr>
      <w:spacing w:after="120"/>
      <w:ind w:left="1080"/>
      <w:contextualSpacing/>
    </w:pPr>
    <w:rPr>
      <w:rFonts w:ascii="Calibri" w:eastAsia="Times New Roman" w:hAnsi="Calibri" w:cs="Times New Roman"/>
      <w:lang w:val="en-US" w:eastAsia="en-US"/>
    </w:rPr>
  </w:style>
  <w:style w:type="table" w:customStyle="1" w:styleId="1ffe">
    <w:name w:val="Светлая заливка1"/>
    <w:basedOn w:val="a3"/>
    <w:uiPriority w:val="60"/>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
    <w:name w:val="Светлый список1"/>
    <w:basedOn w:val="a3"/>
    <w:uiPriority w:val="61"/>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ff0">
    <w:name w:val="Светлая сетка1"/>
    <w:basedOn w:val="a3"/>
    <w:uiPriority w:val="62"/>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b">
    <w:name w:val="Средняя заливка 11"/>
    <w:basedOn w:val="a3"/>
    <w:uiPriority w:val="63"/>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c">
    <w:name w:val="Средняя заливка 21"/>
    <w:basedOn w:val="a3"/>
    <w:uiPriority w:val="64"/>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c">
    <w:name w:val="Средний список 11"/>
    <w:basedOn w:val="a3"/>
    <w:uiPriority w:val="65"/>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d">
    <w:name w:val="Средний список 21"/>
    <w:basedOn w:val="a3"/>
    <w:uiPriority w:val="66"/>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d">
    <w:name w:val="Средняя сетка 11"/>
    <w:basedOn w:val="a3"/>
    <w:uiPriority w:val="67"/>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b">
    <w:name w:val="Средняя сетка 31"/>
    <w:basedOn w:val="a3"/>
    <w:uiPriority w:val="69"/>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1fff1">
    <w:name w:val="Темный список1"/>
    <w:basedOn w:val="a3"/>
    <w:uiPriority w:val="70"/>
    <w:rsid w:val="00FB5A8F"/>
    <w:pPr>
      <w:spacing w:after="0" w:line="240" w:lineRule="auto"/>
    </w:pPr>
    <w:rPr>
      <w:rFonts w:ascii="Calibri" w:eastAsia="Times New Roman" w:hAnsi="Calibri" w:cs="Times New Roman"/>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fff2">
    <w:name w:val="Цветная заливка1"/>
    <w:basedOn w:val="a3"/>
    <w:uiPriority w:val="71"/>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fff3">
    <w:name w:val="Цветной список1"/>
    <w:basedOn w:val="a3"/>
    <w:uiPriority w:val="72"/>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fff4">
    <w:name w:val="Цветная сетка1"/>
    <w:basedOn w:val="a3"/>
    <w:uiPriority w:val="73"/>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b">
    <w:name w:val="Светлая заливка - Акцент 11"/>
    <w:basedOn w:val="a3"/>
    <w:uiPriority w:val="60"/>
    <w:rsid w:val="00FB5A8F"/>
    <w:pPr>
      <w:spacing w:after="0" w:line="240" w:lineRule="auto"/>
    </w:pPr>
    <w:rPr>
      <w:rFonts w:ascii="Calibri" w:eastAsia="Times New Roman" w:hAnsi="Calibri" w:cs="Times New Roman"/>
      <w:color w:val="365F91"/>
      <w:sz w:val="20"/>
      <w:szCs w:val="20"/>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c">
    <w:name w:val="Светлый список - Акцент 11"/>
    <w:basedOn w:val="a3"/>
    <w:uiPriority w:val="61"/>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d">
    <w:name w:val="Светлая сетка - Акцент 11"/>
    <w:basedOn w:val="a3"/>
    <w:uiPriority w:val="62"/>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
    <w:name w:val="Средняя заливка 1 - Акцент 11"/>
    <w:basedOn w:val="a3"/>
    <w:uiPriority w:val="63"/>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
    <w:name w:val="Средняя заливка 2 - Акцент 11"/>
    <w:basedOn w:val="a3"/>
    <w:uiPriority w:val="64"/>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
    <w:name w:val="Средний список 1 - Акцент 11"/>
    <w:basedOn w:val="a3"/>
    <w:uiPriority w:val="65"/>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1">
    <w:name w:val="Medium List 2 Accent 1"/>
    <w:basedOn w:val="a3"/>
    <w:uiPriority w:val="66"/>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1">
    <w:name w:val="Medium Grid 1 Accent 1"/>
    <w:basedOn w:val="a3"/>
    <w:uiPriority w:val="67"/>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10">
    <w:name w:val="Medium Grid 2 Accent 1"/>
    <w:basedOn w:val="a3"/>
    <w:uiPriority w:val="68"/>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3-1">
    <w:name w:val="Medium Grid 3 Accent 1"/>
    <w:basedOn w:val="a3"/>
    <w:uiPriority w:val="69"/>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0">
    <w:name w:val="Dark List Accent 1"/>
    <w:basedOn w:val="a3"/>
    <w:uiPriority w:val="70"/>
    <w:rsid w:val="00FB5A8F"/>
    <w:pPr>
      <w:spacing w:after="0" w:line="240" w:lineRule="auto"/>
    </w:pPr>
    <w:rPr>
      <w:rFonts w:ascii="Calibri" w:eastAsia="Times New Roman" w:hAnsi="Calibri" w:cs="Times New Roman"/>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13">
    <w:name w:val="Colorful Shading Accent 1"/>
    <w:basedOn w:val="a3"/>
    <w:uiPriority w:val="71"/>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4">
    <w:name w:val="Colorful List Accent 1"/>
    <w:basedOn w:val="a3"/>
    <w:uiPriority w:val="72"/>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5">
    <w:name w:val="Colorful Grid Accent 1"/>
    <w:basedOn w:val="a3"/>
    <w:uiPriority w:val="73"/>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3"/>
    <w:uiPriority w:val="60"/>
    <w:rsid w:val="00FB5A8F"/>
    <w:pPr>
      <w:spacing w:after="0" w:line="240" w:lineRule="auto"/>
    </w:pPr>
    <w:rPr>
      <w:rFonts w:ascii="Calibri" w:eastAsia="Times New Roman" w:hAnsi="Calibri" w:cs="Times New Roman"/>
      <w:color w:val="943634"/>
      <w:sz w:val="20"/>
      <w:szCs w:val="20"/>
      <w:lang w:val="en-US"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0">
    <w:name w:val="Light List Accent 2"/>
    <w:basedOn w:val="a3"/>
    <w:uiPriority w:val="61"/>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23">
    <w:name w:val="Light Grid Accent 2"/>
    <w:basedOn w:val="a3"/>
    <w:uiPriority w:val="62"/>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20">
    <w:name w:val="Medium Shading 1 Accent 2"/>
    <w:basedOn w:val="a3"/>
    <w:uiPriority w:val="63"/>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2-2">
    <w:name w:val="Medium Shading 2 Accent 2"/>
    <w:basedOn w:val="a3"/>
    <w:uiPriority w:val="64"/>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2">
    <w:name w:val="Medium List 1 Accent 2"/>
    <w:basedOn w:val="a3"/>
    <w:uiPriority w:val="65"/>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2-20">
    <w:name w:val="Medium List 2 Accent 2"/>
    <w:basedOn w:val="a3"/>
    <w:uiPriority w:val="66"/>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23">
    <w:name w:val="Medium Grid 1 Accent 2"/>
    <w:basedOn w:val="a3"/>
    <w:uiPriority w:val="67"/>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21">
    <w:name w:val="Medium Grid 2 Accent 2"/>
    <w:basedOn w:val="a3"/>
    <w:uiPriority w:val="68"/>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3-2">
    <w:name w:val="Medium Grid 3 Accent 2"/>
    <w:basedOn w:val="a3"/>
    <w:uiPriority w:val="69"/>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24">
    <w:name w:val="Dark List Accent 2"/>
    <w:basedOn w:val="a3"/>
    <w:uiPriority w:val="70"/>
    <w:rsid w:val="00FB5A8F"/>
    <w:pPr>
      <w:spacing w:after="0" w:line="240" w:lineRule="auto"/>
    </w:pPr>
    <w:rPr>
      <w:rFonts w:ascii="Calibri" w:eastAsia="Times New Roman" w:hAnsi="Calibri" w:cs="Times New Roman"/>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5">
    <w:name w:val="Colorful Shading Accent 2"/>
    <w:basedOn w:val="a3"/>
    <w:uiPriority w:val="71"/>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6">
    <w:name w:val="Colorful List Accent 2"/>
    <w:basedOn w:val="a3"/>
    <w:uiPriority w:val="72"/>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7">
    <w:name w:val="Colorful Grid Accent 2"/>
    <w:basedOn w:val="a3"/>
    <w:uiPriority w:val="73"/>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
    <w:name w:val="Light Shading Accent 3"/>
    <w:basedOn w:val="a3"/>
    <w:uiPriority w:val="60"/>
    <w:rsid w:val="00FB5A8F"/>
    <w:pPr>
      <w:spacing w:after="0" w:line="240" w:lineRule="auto"/>
    </w:pPr>
    <w:rPr>
      <w:rFonts w:ascii="Calibri" w:eastAsia="Times New Roman" w:hAnsi="Calibri" w:cs="Times New Roman"/>
      <w:color w:val="76923C"/>
      <w:sz w:val="20"/>
      <w:szCs w:val="20"/>
      <w:lang w:val="en-US"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List Accent 3"/>
    <w:basedOn w:val="a3"/>
    <w:uiPriority w:val="61"/>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3">
    <w:name w:val="Light Grid Accent 3"/>
    <w:basedOn w:val="a3"/>
    <w:uiPriority w:val="62"/>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3">
    <w:name w:val="Medium Shading 1 Accent 3"/>
    <w:basedOn w:val="a3"/>
    <w:uiPriority w:val="63"/>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
    <w:name w:val="Medium Shading 2 Accent 3"/>
    <w:basedOn w:val="a3"/>
    <w:uiPriority w:val="64"/>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0">
    <w:name w:val="Medium List 1 Accent 3"/>
    <w:basedOn w:val="a3"/>
    <w:uiPriority w:val="65"/>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2-30">
    <w:name w:val="Medium List 2 Accent 3"/>
    <w:basedOn w:val="a3"/>
    <w:uiPriority w:val="66"/>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1">
    <w:name w:val="Medium Grid 1 Accent 3"/>
    <w:basedOn w:val="a3"/>
    <w:uiPriority w:val="67"/>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31">
    <w:name w:val="Medium Grid 2 Accent 3"/>
    <w:basedOn w:val="a3"/>
    <w:uiPriority w:val="68"/>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3-3">
    <w:name w:val="Medium Grid 3 Accent 3"/>
    <w:basedOn w:val="a3"/>
    <w:uiPriority w:val="69"/>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Dark List Accent 3"/>
    <w:basedOn w:val="a3"/>
    <w:uiPriority w:val="70"/>
    <w:rsid w:val="00FB5A8F"/>
    <w:pPr>
      <w:spacing w:after="0" w:line="240" w:lineRule="auto"/>
    </w:pPr>
    <w:rPr>
      <w:rFonts w:ascii="Calibri" w:eastAsia="Times New Roman" w:hAnsi="Calibri" w:cs="Times New Roman"/>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35">
    <w:name w:val="Colorful Shading Accent 3"/>
    <w:basedOn w:val="a3"/>
    <w:uiPriority w:val="71"/>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36">
    <w:name w:val="Colorful List Accent 3"/>
    <w:basedOn w:val="a3"/>
    <w:uiPriority w:val="72"/>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37">
    <w:name w:val="Colorful Grid Accent 3"/>
    <w:basedOn w:val="a3"/>
    <w:uiPriority w:val="73"/>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3"/>
    <w:uiPriority w:val="60"/>
    <w:rsid w:val="00FB5A8F"/>
    <w:pPr>
      <w:spacing w:after="0" w:line="240" w:lineRule="auto"/>
    </w:pPr>
    <w:rPr>
      <w:rFonts w:ascii="Calibri" w:eastAsia="Times New Roman" w:hAnsi="Calibri" w:cs="Times New Roman"/>
      <w:color w:val="5F497A"/>
      <w:sz w:val="20"/>
      <w:szCs w:val="20"/>
      <w:lang w:val="en-US"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40">
    <w:name w:val="Light List Accent 4"/>
    <w:basedOn w:val="a3"/>
    <w:uiPriority w:val="61"/>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43">
    <w:name w:val="Light Grid Accent 4"/>
    <w:basedOn w:val="a3"/>
    <w:uiPriority w:val="62"/>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1-4">
    <w:name w:val="Medium Shading 1 Accent 4"/>
    <w:basedOn w:val="a3"/>
    <w:uiPriority w:val="63"/>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2-4">
    <w:name w:val="Medium Shading 2 Accent 4"/>
    <w:basedOn w:val="a3"/>
    <w:uiPriority w:val="64"/>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40">
    <w:name w:val="Medium List 1 Accent 4"/>
    <w:basedOn w:val="a3"/>
    <w:uiPriority w:val="65"/>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2-40">
    <w:name w:val="Medium List 2 Accent 4"/>
    <w:basedOn w:val="a3"/>
    <w:uiPriority w:val="66"/>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41">
    <w:name w:val="Medium Grid 1 Accent 4"/>
    <w:basedOn w:val="a3"/>
    <w:uiPriority w:val="67"/>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41">
    <w:name w:val="Medium Grid 2 Accent 4"/>
    <w:basedOn w:val="a3"/>
    <w:uiPriority w:val="68"/>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3-4">
    <w:name w:val="Medium Grid 3 Accent 4"/>
    <w:basedOn w:val="a3"/>
    <w:uiPriority w:val="69"/>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44">
    <w:name w:val="Dark List Accent 4"/>
    <w:basedOn w:val="a3"/>
    <w:uiPriority w:val="70"/>
    <w:rsid w:val="00FB5A8F"/>
    <w:pPr>
      <w:spacing w:after="0" w:line="240" w:lineRule="auto"/>
    </w:pPr>
    <w:rPr>
      <w:rFonts w:ascii="Calibri" w:eastAsia="Times New Roman" w:hAnsi="Calibri" w:cs="Times New Roman"/>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45">
    <w:name w:val="Colorful Shading Accent 4"/>
    <w:basedOn w:val="a3"/>
    <w:uiPriority w:val="71"/>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46">
    <w:name w:val="Colorful List Accent 4"/>
    <w:basedOn w:val="a3"/>
    <w:uiPriority w:val="72"/>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47">
    <w:name w:val="Colorful Grid Accent 4"/>
    <w:basedOn w:val="a3"/>
    <w:uiPriority w:val="73"/>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
    <w:name w:val="Light Shading Accent 5"/>
    <w:basedOn w:val="a3"/>
    <w:uiPriority w:val="60"/>
    <w:rsid w:val="00FB5A8F"/>
    <w:pPr>
      <w:spacing w:after="0" w:line="240" w:lineRule="auto"/>
    </w:pPr>
    <w:rPr>
      <w:rFonts w:ascii="Calibri" w:eastAsia="Times New Roman" w:hAnsi="Calibri" w:cs="Times New Roman"/>
      <w:color w:val="31849B"/>
      <w:sz w:val="20"/>
      <w:szCs w:val="20"/>
      <w:lang w:val="en-US"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3"/>
    <w:uiPriority w:val="61"/>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3">
    <w:name w:val="Light Grid Accent 5"/>
    <w:basedOn w:val="a3"/>
    <w:uiPriority w:val="62"/>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5">
    <w:name w:val="Medium Shading 1 Accent 5"/>
    <w:basedOn w:val="a3"/>
    <w:uiPriority w:val="63"/>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2-5">
    <w:name w:val="Medium Shading 2 Accent 5"/>
    <w:basedOn w:val="a3"/>
    <w:uiPriority w:val="64"/>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0">
    <w:name w:val="Medium List 1 Accent 5"/>
    <w:basedOn w:val="a3"/>
    <w:uiPriority w:val="65"/>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2-50">
    <w:name w:val="Medium List 2 Accent 5"/>
    <w:basedOn w:val="a3"/>
    <w:uiPriority w:val="66"/>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51">
    <w:name w:val="Medium Grid 1 Accent 5"/>
    <w:basedOn w:val="a3"/>
    <w:uiPriority w:val="67"/>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51">
    <w:name w:val="Medium Grid 2 Accent 5"/>
    <w:basedOn w:val="a3"/>
    <w:uiPriority w:val="68"/>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3-5">
    <w:name w:val="Medium Grid 3 Accent 5"/>
    <w:basedOn w:val="a3"/>
    <w:uiPriority w:val="69"/>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4">
    <w:name w:val="Dark List Accent 5"/>
    <w:basedOn w:val="a3"/>
    <w:uiPriority w:val="70"/>
    <w:rsid w:val="00FB5A8F"/>
    <w:pPr>
      <w:spacing w:after="0" w:line="240" w:lineRule="auto"/>
    </w:pPr>
    <w:rPr>
      <w:rFonts w:ascii="Calibri" w:eastAsia="Times New Roman" w:hAnsi="Calibri" w:cs="Times New Roman"/>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55">
    <w:name w:val="Colorful Shading Accent 5"/>
    <w:basedOn w:val="a3"/>
    <w:uiPriority w:val="71"/>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56">
    <w:name w:val="Colorful List Accent 5"/>
    <w:basedOn w:val="a3"/>
    <w:uiPriority w:val="72"/>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57">
    <w:name w:val="Colorful Grid Accent 5"/>
    <w:basedOn w:val="a3"/>
    <w:uiPriority w:val="73"/>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
    <w:name w:val="Light Shading Accent 6"/>
    <w:basedOn w:val="a3"/>
    <w:uiPriority w:val="60"/>
    <w:rsid w:val="00FB5A8F"/>
    <w:pPr>
      <w:spacing w:after="0" w:line="240" w:lineRule="auto"/>
    </w:pPr>
    <w:rPr>
      <w:rFonts w:ascii="Calibri" w:eastAsia="Times New Roman" w:hAnsi="Calibri" w:cs="Times New Roman"/>
      <w:color w:val="E36C0A"/>
      <w:sz w:val="20"/>
      <w:szCs w:val="20"/>
      <w:lang w:val="en-US"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Light List Accent 6"/>
    <w:basedOn w:val="a3"/>
    <w:uiPriority w:val="61"/>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63">
    <w:name w:val="Light Grid Accent 6"/>
    <w:basedOn w:val="a3"/>
    <w:uiPriority w:val="62"/>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6">
    <w:name w:val="Medium Shading 1 Accent 6"/>
    <w:basedOn w:val="a3"/>
    <w:uiPriority w:val="63"/>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6">
    <w:name w:val="Medium Shading 2 Accent 6"/>
    <w:basedOn w:val="a3"/>
    <w:uiPriority w:val="64"/>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0">
    <w:name w:val="Medium List 1 Accent 6"/>
    <w:basedOn w:val="a3"/>
    <w:uiPriority w:val="65"/>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60">
    <w:name w:val="Medium List 2 Accent 6"/>
    <w:basedOn w:val="a3"/>
    <w:uiPriority w:val="66"/>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61">
    <w:name w:val="Medium Grid 1 Accent 6"/>
    <w:basedOn w:val="a3"/>
    <w:uiPriority w:val="67"/>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61">
    <w:name w:val="Medium Grid 2 Accent 6"/>
    <w:basedOn w:val="a3"/>
    <w:uiPriority w:val="68"/>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6">
    <w:name w:val="Medium Grid 3 Accent 6"/>
    <w:basedOn w:val="a3"/>
    <w:uiPriority w:val="69"/>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64">
    <w:name w:val="Dark List Accent 6"/>
    <w:basedOn w:val="a3"/>
    <w:uiPriority w:val="70"/>
    <w:rsid w:val="00FB5A8F"/>
    <w:pPr>
      <w:spacing w:after="0" w:line="240" w:lineRule="auto"/>
    </w:pPr>
    <w:rPr>
      <w:rFonts w:ascii="Calibri" w:eastAsia="Times New Roman" w:hAnsi="Calibri" w:cs="Times New Roman"/>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65">
    <w:name w:val="Colorful Shading Accent 6"/>
    <w:basedOn w:val="a3"/>
    <w:uiPriority w:val="71"/>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66">
    <w:name w:val="Colorful List Accent 6"/>
    <w:basedOn w:val="a3"/>
    <w:uiPriority w:val="72"/>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67">
    <w:name w:val="Colorful Grid Accent 6"/>
    <w:basedOn w:val="a3"/>
    <w:uiPriority w:val="73"/>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c24">
    <w:name w:val="c24"/>
    <w:basedOn w:val="a2"/>
    <w:rsid w:val="00FB5A8F"/>
  </w:style>
  <w:style w:type="paragraph" w:customStyle="1" w:styleId="western">
    <w:name w:val="western"/>
    <w:basedOn w:val="a1"/>
    <w:uiPriority w:val="99"/>
    <w:rsid w:val="00FB5A8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ff7">
    <w:name w:val="Светлая заливка2"/>
    <w:basedOn w:val="a3"/>
    <w:uiPriority w:val="60"/>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8">
    <w:name w:val="Светлый список2"/>
    <w:basedOn w:val="a3"/>
    <w:uiPriority w:val="61"/>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f9">
    <w:name w:val="Светлая сетка2"/>
    <w:basedOn w:val="a3"/>
    <w:uiPriority w:val="62"/>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5">
    <w:name w:val="Средняя заливка 12"/>
    <w:basedOn w:val="a3"/>
    <w:uiPriority w:val="63"/>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27">
    <w:name w:val="Средняя заливка 22"/>
    <w:basedOn w:val="a3"/>
    <w:uiPriority w:val="64"/>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редний список 12"/>
    <w:basedOn w:val="a3"/>
    <w:uiPriority w:val="65"/>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8">
    <w:name w:val="Средний список 22"/>
    <w:basedOn w:val="a3"/>
    <w:uiPriority w:val="66"/>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27">
    <w:name w:val="Средняя сетка 12"/>
    <w:basedOn w:val="a3"/>
    <w:uiPriority w:val="67"/>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29">
    <w:name w:val="Средняя сетка 22"/>
    <w:basedOn w:val="a3"/>
    <w:uiPriority w:val="68"/>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326">
    <w:name w:val="Средняя сетка 32"/>
    <w:basedOn w:val="a3"/>
    <w:uiPriority w:val="69"/>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2ffa">
    <w:name w:val="Темный список2"/>
    <w:basedOn w:val="a3"/>
    <w:uiPriority w:val="70"/>
    <w:rsid w:val="00FB5A8F"/>
    <w:pPr>
      <w:spacing w:after="0" w:line="240" w:lineRule="auto"/>
    </w:pPr>
    <w:rPr>
      <w:rFonts w:ascii="Calibri" w:eastAsia="Times New Roman" w:hAnsi="Calibri" w:cs="Times New Roman"/>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2ffb">
    <w:name w:val="Цветная заливка2"/>
    <w:basedOn w:val="a3"/>
    <w:uiPriority w:val="71"/>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2ffc">
    <w:name w:val="Цветной список2"/>
    <w:basedOn w:val="a3"/>
    <w:uiPriority w:val="72"/>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ffd">
    <w:name w:val="Цветная сетка2"/>
    <w:basedOn w:val="a3"/>
    <w:uiPriority w:val="73"/>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23">
    <w:name w:val="Светлая заливка - Акцент 12"/>
    <w:basedOn w:val="a3"/>
    <w:uiPriority w:val="60"/>
    <w:rsid w:val="00FB5A8F"/>
    <w:pPr>
      <w:spacing w:after="0" w:line="240" w:lineRule="auto"/>
    </w:pPr>
    <w:rPr>
      <w:rFonts w:ascii="Calibri" w:eastAsia="Times New Roman" w:hAnsi="Calibri" w:cs="Times New Roman"/>
      <w:color w:val="365F91"/>
      <w:sz w:val="20"/>
      <w:szCs w:val="20"/>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4">
    <w:name w:val="Светлый список - Акцент 12"/>
    <w:basedOn w:val="a3"/>
    <w:uiPriority w:val="61"/>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5">
    <w:name w:val="Светлая сетка - Акцент 12"/>
    <w:basedOn w:val="a3"/>
    <w:uiPriority w:val="62"/>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
    <w:name w:val="Средняя заливка 1 - Акцент 12"/>
    <w:basedOn w:val="a3"/>
    <w:uiPriority w:val="63"/>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2">
    <w:name w:val="Средняя заливка 2 - Акцент 12"/>
    <w:basedOn w:val="a3"/>
    <w:uiPriority w:val="64"/>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0">
    <w:name w:val="Средний список 1 - Акцент 12"/>
    <w:basedOn w:val="a3"/>
    <w:uiPriority w:val="65"/>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c40">
    <w:name w:val="c40"/>
    <w:basedOn w:val="a2"/>
    <w:rsid w:val="00FB5A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qFormat="1"/>
    <w:lsdException w:name="Message Header" w:uiPriority="0"/>
    <w:lsdException w:name="Subtitle" w:semiHidden="0" w:uiPriority="0"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uiPriority w:val="9"/>
    <w:qFormat/>
    <w:rsid w:val="00FB5A8F"/>
    <w:pPr>
      <w:keepNext/>
      <w:keepLines/>
      <w:widowControl w:val="0"/>
      <w:pBdr>
        <w:bottom w:val="single" w:sz="4" w:space="1" w:color="auto"/>
      </w:pBdr>
      <w:spacing w:before="240" w:after="0"/>
      <w:outlineLvl w:val="0"/>
    </w:pPr>
    <w:rPr>
      <w:rFonts w:ascii="Times New Roman" w:eastAsia="Times New Roman" w:hAnsi="Times New Roman" w:cs="Times New Roman"/>
      <w:b/>
      <w:sz w:val="28"/>
      <w:szCs w:val="32"/>
    </w:rPr>
  </w:style>
  <w:style w:type="paragraph" w:styleId="22">
    <w:name w:val="heading 2"/>
    <w:basedOn w:val="a1"/>
    <w:next w:val="a1"/>
    <w:link w:val="23"/>
    <w:autoRedefine/>
    <w:uiPriority w:val="1"/>
    <w:unhideWhenUsed/>
    <w:qFormat/>
    <w:rsid w:val="00FB5A8F"/>
    <w:pPr>
      <w:keepNext/>
      <w:keepLines/>
      <w:widowControl w:val="0"/>
      <w:pBdr>
        <w:bottom w:val="single" w:sz="4" w:space="1" w:color="auto"/>
      </w:pBdr>
      <w:spacing w:before="40" w:after="0"/>
      <w:jc w:val="both"/>
      <w:outlineLvl w:val="1"/>
    </w:pPr>
    <w:rPr>
      <w:rFonts w:ascii="Times New Roman" w:eastAsia="Times New Roman" w:hAnsi="Times New Roman" w:cs="Times New Roman"/>
      <w:b/>
      <w:caps/>
      <w:sz w:val="26"/>
      <w:szCs w:val="26"/>
    </w:rPr>
  </w:style>
  <w:style w:type="paragraph" w:styleId="31">
    <w:name w:val="heading 3"/>
    <w:basedOn w:val="a1"/>
    <w:next w:val="a1"/>
    <w:link w:val="32"/>
    <w:autoRedefine/>
    <w:uiPriority w:val="9"/>
    <w:unhideWhenUsed/>
    <w:qFormat/>
    <w:rsid w:val="00FB5A8F"/>
    <w:pPr>
      <w:keepNext/>
      <w:keepLines/>
      <w:spacing w:after="0" w:line="355" w:lineRule="auto"/>
      <w:ind w:firstLine="567"/>
      <w:outlineLvl w:val="2"/>
    </w:pPr>
    <w:rPr>
      <w:rFonts w:ascii="Times New Roman" w:eastAsia="OfficinaSansBoldITC" w:hAnsi="Times New Roman" w:cs="Times New Roman"/>
      <w:b/>
      <w:sz w:val="24"/>
      <w:szCs w:val="28"/>
      <w:lang w:eastAsia="en-US"/>
    </w:rPr>
  </w:style>
  <w:style w:type="paragraph" w:styleId="4">
    <w:name w:val="heading 4"/>
    <w:basedOn w:val="12"/>
    <w:next w:val="12"/>
    <w:link w:val="40"/>
    <w:uiPriority w:val="9"/>
    <w:qFormat/>
    <w:rsid w:val="00FB5A8F"/>
    <w:pPr>
      <w:keepNext/>
      <w:keepLines/>
      <w:spacing w:before="240" w:after="40"/>
      <w:outlineLvl w:val="3"/>
    </w:pPr>
    <w:rPr>
      <w:rFonts w:cs="Times New Roman"/>
      <w:b/>
      <w:sz w:val="24"/>
      <w:szCs w:val="24"/>
    </w:rPr>
  </w:style>
  <w:style w:type="paragraph" w:styleId="5">
    <w:name w:val="heading 5"/>
    <w:basedOn w:val="12"/>
    <w:next w:val="12"/>
    <w:link w:val="50"/>
    <w:uiPriority w:val="9"/>
    <w:qFormat/>
    <w:rsid w:val="00FB5A8F"/>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FB5A8F"/>
    <w:pPr>
      <w:keepNext/>
      <w:keepLines/>
      <w:spacing w:before="200" w:after="40"/>
      <w:outlineLvl w:val="5"/>
    </w:pPr>
    <w:rPr>
      <w:rFonts w:cs="Times New Roman"/>
      <w:b/>
      <w:sz w:val="20"/>
      <w:szCs w:val="20"/>
    </w:rPr>
  </w:style>
  <w:style w:type="paragraph" w:styleId="7">
    <w:name w:val="heading 7"/>
    <w:basedOn w:val="a1"/>
    <w:next w:val="a1"/>
    <w:link w:val="70"/>
    <w:uiPriority w:val="9"/>
    <w:unhideWhenUsed/>
    <w:qFormat/>
    <w:rsid w:val="00FB5A8F"/>
    <w:pPr>
      <w:keepNext/>
      <w:keepLines/>
      <w:widowControl w:val="0"/>
      <w:spacing w:before="240" w:after="240" w:line="240" w:lineRule="auto"/>
      <w:outlineLvl w:val="6"/>
    </w:pPr>
    <w:rPr>
      <w:rFonts w:ascii="Times New Roman" w:eastAsia="Times New Roman" w:hAnsi="Times New Roman" w:cs="Times New Roman"/>
      <w:b/>
      <w:iCs/>
      <w:sz w:val="24"/>
      <w:lang w:val="en-US" w:eastAsia="en-US"/>
    </w:rPr>
  </w:style>
  <w:style w:type="paragraph" w:styleId="8">
    <w:name w:val="heading 8"/>
    <w:basedOn w:val="a1"/>
    <w:next w:val="a1"/>
    <w:link w:val="80"/>
    <w:uiPriority w:val="9"/>
    <w:unhideWhenUsed/>
    <w:qFormat/>
    <w:rsid w:val="00FB5A8F"/>
    <w:pPr>
      <w:keepNext/>
      <w:keepLines/>
      <w:spacing w:before="320"/>
      <w:jc w:val="both"/>
      <w:outlineLvl w:val="7"/>
    </w:pPr>
    <w:rPr>
      <w:rFonts w:ascii="Arial" w:eastAsia="Arial" w:hAnsi="Arial" w:cs="Times New Roman"/>
      <w:i/>
      <w:iCs/>
      <w:lang w:eastAsia="en-US"/>
    </w:rPr>
  </w:style>
  <w:style w:type="paragraph" w:styleId="9">
    <w:name w:val="heading 9"/>
    <w:basedOn w:val="a1"/>
    <w:next w:val="a1"/>
    <w:link w:val="90"/>
    <w:uiPriority w:val="9"/>
    <w:unhideWhenUsed/>
    <w:qFormat/>
    <w:rsid w:val="00FB5A8F"/>
    <w:pPr>
      <w:keepNext/>
      <w:keepLines/>
      <w:spacing w:before="320"/>
      <w:jc w:val="both"/>
      <w:outlineLvl w:val="8"/>
    </w:pPr>
    <w:rPr>
      <w:rFonts w:ascii="Arial" w:eastAsia="Arial" w:hAnsi="Arial" w:cs="Times New Roman"/>
      <w:i/>
      <w:iCs/>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FB5A8F"/>
    <w:rPr>
      <w:rFonts w:ascii="Times New Roman" w:eastAsia="Times New Roman" w:hAnsi="Times New Roman" w:cs="Times New Roman"/>
      <w:b/>
      <w:sz w:val="28"/>
      <w:szCs w:val="32"/>
    </w:rPr>
  </w:style>
  <w:style w:type="character" w:customStyle="1" w:styleId="23">
    <w:name w:val="Заголовок 2 Знак"/>
    <w:basedOn w:val="a2"/>
    <w:link w:val="22"/>
    <w:uiPriority w:val="1"/>
    <w:rsid w:val="00FB5A8F"/>
    <w:rPr>
      <w:rFonts w:ascii="Times New Roman" w:eastAsia="Times New Roman" w:hAnsi="Times New Roman" w:cs="Times New Roman"/>
      <w:b/>
      <w:caps/>
      <w:sz w:val="26"/>
      <w:szCs w:val="26"/>
    </w:rPr>
  </w:style>
  <w:style w:type="character" w:customStyle="1" w:styleId="32">
    <w:name w:val="Заголовок 3 Знак"/>
    <w:basedOn w:val="a2"/>
    <w:link w:val="31"/>
    <w:uiPriority w:val="9"/>
    <w:rsid w:val="00FB5A8F"/>
    <w:rPr>
      <w:rFonts w:ascii="Times New Roman" w:eastAsia="OfficinaSansBoldITC" w:hAnsi="Times New Roman" w:cs="Times New Roman"/>
      <w:b/>
      <w:sz w:val="24"/>
      <w:szCs w:val="28"/>
      <w:lang w:eastAsia="en-US"/>
    </w:rPr>
  </w:style>
  <w:style w:type="character" w:customStyle="1" w:styleId="40">
    <w:name w:val="Заголовок 4 Знак"/>
    <w:basedOn w:val="a2"/>
    <w:link w:val="4"/>
    <w:uiPriority w:val="9"/>
    <w:rsid w:val="00FB5A8F"/>
    <w:rPr>
      <w:rFonts w:ascii="Calibri" w:eastAsia="Calibri" w:hAnsi="Calibri" w:cs="Times New Roman"/>
      <w:b/>
      <w:sz w:val="24"/>
      <w:szCs w:val="24"/>
    </w:rPr>
  </w:style>
  <w:style w:type="character" w:customStyle="1" w:styleId="50">
    <w:name w:val="Заголовок 5 Знак"/>
    <w:basedOn w:val="a2"/>
    <w:link w:val="5"/>
    <w:uiPriority w:val="9"/>
    <w:rsid w:val="00FB5A8F"/>
    <w:rPr>
      <w:rFonts w:ascii="Calibri" w:eastAsia="Calibri" w:hAnsi="Calibri" w:cs="Times New Roman"/>
      <w:b/>
      <w:sz w:val="20"/>
      <w:szCs w:val="20"/>
    </w:rPr>
  </w:style>
  <w:style w:type="character" w:customStyle="1" w:styleId="60">
    <w:name w:val="Заголовок 6 Знак"/>
    <w:basedOn w:val="a2"/>
    <w:link w:val="6"/>
    <w:uiPriority w:val="9"/>
    <w:rsid w:val="00FB5A8F"/>
    <w:rPr>
      <w:rFonts w:ascii="Calibri" w:eastAsia="Calibri" w:hAnsi="Calibri" w:cs="Times New Roman"/>
      <w:b/>
      <w:sz w:val="20"/>
      <w:szCs w:val="20"/>
    </w:rPr>
  </w:style>
  <w:style w:type="character" w:customStyle="1" w:styleId="70">
    <w:name w:val="Заголовок 7 Знак"/>
    <w:basedOn w:val="a2"/>
    <w:link w:val="7"/>
    <w:uiPriority w:val="9"/>
    <w:rsid w:val="00FB5A8F"/>
    <w:rPr>
      <w:rFonts w:ascii="Times New Roman" w:eastAsia="Times New Roman" w:hAnsi="Times New Roman" w:cs="Times New Roman"/>
      <w:b/>
      <w:iCs/>
      <w:sz w:val="24"/>
      <w:lang w:val="en-US" w:eastAsia="en-US"/>
    </w:rPr>
  </w:style>
  <w:style w:type="character" w:customStyle="1" w:styleId="80">
    <w:name w:val="Заголовок 8 Знак"/>
    <w:basedOn w:val="a2"/>
    <w:link w:val="8"/>
    <w:uiPriority w:val="9"/>
    <w:rsid w:val="00FB5A8F"/>
    <w:rPr>
      <w:rFonts w:ascii="Arial" w:eastAsia="Arial" w:hAnsi="Arial" w:cs="Times New Roman"/>
      <w:i/>
      <w:iCs/>
      <w:lang w:eastAsia="en-US"/>
    </w:rPr>
  </w:style>
  <w:style w:type="character" w:customStyle="1" w:styleId="90">
    <w:name w:val="Заголовок 9 Знак"/>
    <w:basedOn w:val="a2"/>
    <w:link w:val="9"/>
    <w:uiPriority w:val="9"/>
    <w:rsid w:val="00FB5A8F"/>
    <w:rPr>
      <w:rFonts w:ascii="Arial" w:eastAsia="Arial" w:hAnsi="Arial" w:cs="Times New Roman"/>
      <w:i/>
      <w:iCs/>
      <w:sz w:val="21"/>
      <w:szCs w:val="21"/>
      <w:lang w:eastAsia="en-US"/>
    </w:rPr>
  </w:style>
  <w:style w:type="paragraph" w:customStyle="1" w:styleId="12">
    <w:name w:val="Обычный1"/>
    <w:rsid w:val="00FB5A8F"/>
    <w:pPr>
      <w:widowControl w:val="0"/>
    </w:pPr>
    <w:rPr>
      <w:rFonts w:ascii="Calibri" w:eastAsia="Calibri" w:hAnsi="Calibri" w:cs="Calibri"/>
    </w:rPr>
  </w:style>
  <w:style w:type="character" w:styleId="a5">
    <w:name w:val="Hyperlink"/>
    <w:uiPriority w:val="99"/>
    <w:unhideWhenUsed/>
    <w:rsid w:val="00FB5A8F"/>
    <w:rPr>
      <w:color w:val="0563C1"/>
      <w:u w:val="single"/>
    </w:rPr>
  </w:style>
  <w:style w:type="paragraph" w:styleId="a6">
    <w:name w:val="List Paragraph"/>
    <w:aliases w:val="ITL List Paragraph,Цветной список - Акцент 13"/>
    <w:basedOn w:val="a1"/>
    <w:link w:val="a7"/>
    <w:uiPriority w:val="34"/>
    <w:qFormat/>
    <w:rsid w:val="00FB5A8F"/>
    <w:pPr>
      <w:widowControl w:val="0"/>
      <w:ind w:left="720"/>
      <w:contextualSpacing/>
    </w:pPr>
    <w:rPr>
      <w:rFonts w:ascii="Calibri" w:eastAsia="Calibri" w:hAnsi="Calibri" w:cs="Times New Roman"/>
      <w:lang w:val="en-US" w:eastAsia="en-US"/>
    </w:rPr>
  </w:style>
  <w:style w:type="paragraph" w:styleId="a8">
    <w:name w:val="header"/>
    <w:basedOn w:val="a1"/>
    <w:link w:val="a9"/>
    <w:uiPriority w:val="99"/>
    <w:unhideWhenUsed/>
    <w:rsid w:val="00FB5A8F"/>
    <w:pPr>
      <w:widowControl w:val="0"/>
      <w:tabs>
        <w:tab w:val="center" w:pos="4677"/>
        <w:tab w:val="right" w:pos="9355"/>
      </w:tabs>
      <w:spacing w:after="0" w:line="240" w:lineRule="auto"/>
    </w:pPr>
    <w:rPr>
      <w:rFonts w:ascii="Calibri" w:eastAsia="Calibri" w:hAnsi="Calibri" w:cs="Times New Roman"/>
      <w:sz w:val="20"/>
      <w:szCs w:val="20"/>
      <w:lang w:val="en-US"/>
    </w:rPr>
  </w:style>
  <w:style w:type="character" w:customStyle="1" w:styleId="a9">
    <w:name w:val="Верхний колонтитул Знак"/>
    <w:basedOn w:val="a2"/>
    <w:link w:val="a8"/>
    <w:uiPriority w:val="99"/>
    <w:rsid w:val="00FB5A8F"/>
    <w:rPr>
      <w:rFonts w:ascii="Calibri" w:eastAsia="Calibri" w:hAnsi="Calibri" w:cs="Times New Roman"/>
      <w:sz w:val="20"/>
      <w:szCs w:val="20"/>
      <w:lang w:val="en-US"/>
    </w:rPr>
  </w:style>
  <w:style w:type="paragraph" w:styleId="aa">
    <w:name w:val="footer"/>
    <w:basedOn w:val="a1"/>
    <w:link w:val="ab"/>
    <w:uiPriority w:val="99"/>
    <w:unhideWhenUsed/>
    <w:rsid w:val="00FB5A8F"/>
    <w:pPr>
      <w:widowControl w:val="0"/>
      <w:tabs>
        <w:tab w:val="center" w:pos="4677"/>
        <w:tab w:val="right" w:pos="9355"/>
      </w:tabs>
      <w:spacing w:after="0" w:line="240" w:lineRule="auto"/>
    </w:pPr>
    <w:rPr>
      <w:rFonts w:ascii="Calibri" w:eastAsia="Calibri" w:hAnsi="Calibri" w:cs="Times New Roman"/>
      <w:sz w:val="20"/>
      <w:szCs w:val="20"/>
      <w:lang w:val="en-US"/>
    </w:rPr>
  </w:style>
  <w:style w:type="character" w:customStyle="1" w:styleId="ab">
    <w:name w:val="Нижний колонтитул Знак"/>
    <w:basedOn w:val="a2"/>
    <w:link w:val="aa"/>
    <w:uiPriority w:val="99"/>
    <w:rsid w:val="00FB5A8F"/>
    <w:rPr>
      <w:rFonts w:ascii="Calibri" w:eastAsia="Calibri" w:hAnsi="Calibri" w:cs="Times New Roman"/>
      <w:sz w:val="20"/>
      <w:szCs w:val="20"/>
      <w:lang w:val="en-US"/>
    </w:rPr>
  </w:style>
  <w:style w:type="paragraph" w:styleId="ac">
    <w:name w:val="Title"/>
    <w:aliases w:val="Подзаголовок!"/>
    <w:basedOn w:val="12"/>
    <w:next w:val="12"/>
    <w:link w:val="ad"/>
    <w:uiPriority w:val="10"/>
    <w:qFormat/>
    <w:rsid w:val="00FB5A8F"/>
    <w:pPr>
      <w:keepNext/>
      <w:keepLines/>
      <w:spacing w:before="480" w:after="120"/>
    </w:pPr>
    <w:rPr>
      <w:rFonts w:cs="Times New Roman"/>
      <w:b/>
      <w:sz w:val="72"/>
      <w:szCs w:val="72"/>
    </w:rPr>
  </w:style>
  <w:style w:type="character" w:customStyle="1" w:styleId="ad">
    <w:name w:val="Название Знак"/>
    <w:aliases w:val="Подзаголовок! Знак"/>
    <w:basedOn w:val="a2"/>
    <w:link w:val="ac"/>
    <w:uiPriority w:val="10"/>
    <w:rsid w:val="00FB5A8F"/>
    <w:rPr>
      <w:rFonts w:ascii="Calibri" w:eastAsia="Calibri" w:hAnsi="Calibri" w:cs="Times New Roman"/>
      <w:b/>
      <w:sz w:val="72"/>
      <w:szCs w:val="72"/>
    </w:rPr>
  </w:style>
  <w:style w:type="paragraph" w:styleId="ae">
    <w:name w:val="Subtitle"/>
    <w:basedOn w:val="12"/>
    <w:next w:val="12"/>
    <w:link w:val="af"/>
    <w:qFormat/>
    <w:rsid w:val="00FB5A8F"/>
    <w:pPr>
      <w:keepNext/>
      <w:keepLines/>
      <w:spacing w:before="360" w:after="80"/>
    </w:pPr>
    <w:rPr>
      <w:rFonts w:ascii="Georgia" w:eastAsia="Georgia" w:hAnsi="Georgia" w:cs="Times New Roman"/>
      <w:i/>
      <w:color w:val="666666"/>
      <w:sz w:val="48"/>
      <w:szCs w:val="48"/>
    </w:rPr>
  </w:style>
  <w:style w:type="character" w:customStyle="1" w:styleId="af">
    <w:name w:val="Подзаголовок Знак"/>
    <w:basedOn w:val="a2"/>
    <w:link w:val="ae"/>
    <w:rsid w:val="00FB5A8F"/>
    <w:rPr>
      <w:rFonts w:ascii="Georgia" w:eastAsia="Georgia" w:hAnsi="Georgia" w:cs="Times New Roman"/>
      <w:i/>
      <w:color w:val="666666"/>
      <w:sz w:val="48"/>
      <w:szCs w:val="48"/>
    </w:rPr>
  </w:style>
  <w:style w:type="paragraph" w:styleId="af0">
    <w:name w:val="Balloon Text"/>
    <w:basedOn w:val="a1"/>
    <w:link w:val="af1"/>
    <w:uiPriority w:val="99"/>
    <w:unhideWhenUsed/>
    <w:rsid w:val="00FB5A8F"/>
    <w:pPr>
      <w:widowControl w:val="0"/>
      <w:spacing w:after="0" w:line="240" w:lineRule="auto"/>
    </w:pPr>
    <w:rPr>
      <w:rFonts w:ascii="Tahoma" w:eastAsia="Calibri" w:hAnsi="Tahoma" w:cs="Times New Roman"/>
      <w:sz w:val="16"/>
      <w:szCs w:val="16"/>
    </w:rPr>
  </w:style>
  <w:style w:type="character" w:customStyle="1" w:styleId="af1">
    <w:name w:val="Текст выноски Знак"/>
    <w:basedOn w:val="a2"/>
    <w:link w:val="af0"/>
    <w:uiPriority w:val="99"/>
    <w:rsid w:val="00FB5A8F"/>
    <w:rPr>
      <w:rFonts w:ascii="Tahoma" w:eastAsia="Calibri" w:hAnsi="Tahoma" w:cs="Times New Roman"/>
      <w:sz w:val="16"/>
      <w:szCs w:val="16"/>
    </w:rPr>
  </w:style>
  <w:style w:type="character" w:styleId="af2">
    <w:name w:val="annotation reference"/>
    <w:uiPriority w:val="99"/>
    <w:unhideWhenUsed/>
    <w:rsid w:val="00FB5A8F"/>
    <w:rPr>
      <w:sz w:val="16"/>
      <w:szCs w:val="16"/>
    </w:rPr>
  </w:style>
  <w:style w:type="paragraph" w:styleId="af3">
    <w:name w:val="annotation text"/>
    <w:basedOn w:val="a1"/>
    <w:link w:val="af4"/>
    <w:uiPriority w:val="99"/>
    <w:unhideWhenUsed/>
    <w:rsid w:val="00FB5A8F"/>
    <w:pPr>
      <w:widowControl w:val="0"/>
      <w:spacing w:line="240" w:lineRule="auto"/>
    </w:pPr>
    <w:rPr>
      <w:rFonts w:ascii="Calibri" w:eastAsia="Calibri" w:hAnsi="Calibri" w:cs="Times New Roman"/>
      <w:sz w:val="20"/>
      <w:szCs w:val="20"/>
      <w:lang w:val="en-US"/>
    </w:rPr>
  </w:style>
  <w:style w:type="character" w:customStyle="1" w:styleId="af4">
    <w:name w:val="Текст примечания Знак"/>
    <w:basedOn w:val="a2"/>
    <w:link w:val="af3"/>
    <w:uiPriority w:val="99"/>
    <w:rsid w:val="00FB5A8F"/>
    <w:rPr>
      <w:rFonts w:ascii="Calibri" w:eastAsia="Calibri" w:hAnsi="Calibri" w:cs="Times New Roman"/>
      <w:sz w:val="20"/>
      <w:szCs w:val="20"/>
      <w:lang w:val="en-US"/>
    </w:rPr>
  </w:style>
  <w:style w:type="paragraph" w:styleId="af5">
    <w:name w:val="annotation subject"/>
    <w:basedOn w:val="af3"/>
    <w:next w:val="af3"/>
    <w:link w:val="af6"/>
    <w:uiPriority w:val="99"/>
    <w:unhideWhenUsed/>
    <w:rsid w:val="00FB5A8F"/>
    <w:rPr>
      <w:b/>
      <w:bCs/>
    </w:rPr>
  </w:style>
  <w:style w:type="character" w:customStyle="1" w:styleId="af6">
    <w:name w:val="Тема примечания Знак"/>
    <w:basedOn w:val="af4"/>
    <w:link w:val="af5"/>
    <w:uiPriority w:val="99"/>
    <w:rsid w:val="00FB5A8F"/>
    <w:rPr>
      <w:rFonts w:ascii="Calibri" w:eastAsia="Calibri" w:hAnsi="Calibri" w:cs="Times New Roman"/>
      <w:b/>
      <w:bCs/>
      <w:sz w:val="20"/>
      <w:szCs w:val="20"/>
      <w:lang w:val="en-US"/>
    </w:rPr>
  </w:style>
  <w:style w:type="paragraph" w:styleId="af7">
    <w:name w:val="footnote text"/>
    <w:basedOn w:val="a1"/>
    <w:link w:val="af8"/>
    <w:uiPriority w:val="99"/>
    <w:unhideWhenUsed/>
    <w:rsid w:val="00FB5A8F"/>
    <w:pPr>
      <w:widowControl w:val="0"/>
      <w:spacing w:after="0" w:line="240" w:lineRule="auto"/>
    </w:pPr>
    <w:rPr>
      <w:rFonts w:ascii="Calibri" w:eastAsia="Calibri" w:hAnsi="Calibri" w:cs="Times New Roman"/>
      <w:sz w:val="20"/>
      <w:szCs w:val="20"/>
    </w:rPr>
  </w:style>
  <w:style w:type="character" w:customStyle="1" w:styleId="af8">
    <w:name w:val="Текст сноски Знак"/>
    <w:basedOn w:val="a2"/>
    <w:link w:val="af7"/>
    <w:uiPriority w:val="99"/>
    <w:rsid w:val="00FB5A8F"/>
    <w:rPr>
      <w:rFonts w:ascii="Calibri" w:eastAsia="Calibri" w:hAnsi="Calibri" w:cs="Times New Roman"/>
      <w:sz w:val="20"/>
      <w:szCs w:val="20"/>
    </w:rPr>
  </w:style>
  <w:style w:type="character" w:styleId="af9">
    <w:name w:val="footnote reference"/>
    <w:uiPriority w:val="99"/>
    <w:unhideWhenUsed/>
    <w:rsid w:val="00FB5A8F"/>
    <w:rPr>
      <w:vertAlign w:val="superscript"/>
    </w:rPr>
  </w:style>
  <w:style w:type="paragraph" w:customStyle="1" w:styleId="msonormal0">
    <w:name w:val="msonormal"/>
    <w:basedOn w:val="a1"/>
    <w:uiPriority w:val="99"/>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Normal (Web)"/>
    <w:basedOn w:val="a1"/>
    <w:link w:val="afb"/>
    <w:uiPriority w:val="99"/>
    <w:unhideWhenUsed/>
    <w:qFormat/>
    <w:rsid w:val="00FB5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2"/>
    <w:rsid w:val="00FB5A8F"/>
  </w:style>
  <w:style w:type="character" w:customStyle="1" w:styleId="afc">
    <w:name w:val="Текст концевой сноски Знак"/>
    <w:link w:val="afd"/>
    <w:uiPriority w:val="99"/>
    <w:semiHidden/>
    <w:rsid w:val="00FB5A8F"/>
    <w:rPr>
      <w:rFonts w:ascii="Calibri" w:eastAsia="Calibri" w:hAnsi="Calibri" w:cs="Calibri"/>
      <w:sz w:val="20"/>
      <w:szCs w:val="20"/>
    </w:rPr>
  </w:style>
  <w:style w:type="paragraph" w:styleId="afd">
    <w:name w:val="endnote text"/>
    <w:basedOn w:val="a1"/>
    <w:link w:val="afc"/>
    <w:uiPriority w:val="99"/>
    <w:semiHidden/>
    <w:unhideWhenUsed/>
    <w:rsid w:val="00FB5A8F"/>
    <w:pPr>
      <w:widowControl w:val="0"/>
      <w:spacing w:after="0" w:line="240" w:lineRule="auto"/>
    </w:pPr>
    <w:rPr>
      <w:rFonts w:ascii="Calibri" w:eastAsia="Calibri" w:hAnsi="Calibri" w:cs="Calibri"/>
      <w:sz w:val="20"/>
      <w:szCs w:val="20"/>
    </w:rPr>
  </w:style>
  <w:style w:type="character" w:customStyle="1" w:styleId="13">
    <w:name w:val="Текст концевой сноски Знак1"/>
    <w:basedOn w:val="a2"/>
    <w:uiPriority w:val="99"/>
    <w:semiHidden/>
    <w:rsid w:val="00FB5A8F"/>
    <w:rPr>
      <w:sz w:val="20"/>
      <w:szCs w:val="20"/>
    </w:rPr>
  </w:style>
  <w:style w:type="paragraph" w:styleId="afe">
    <w:name w:val="TOC Heading"/>
    <w:basedOn w:val="10"/>
    <w:next w:val="a1"/>
    <w:uiPriority w:val="39"/>
    <w:unhideWhenUsed/>
    <w:qFormat/>
    <w:rsid w:val="00FB5A8F"/>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1"/>
    <w:next w:val="a1"/>
    <w:autoRedefine/>
    <w:uiPriority w:val="39"/>
    <w:unhideWhenUsed/>
    <w:qFormat/>
    <w:rsid w:val="00FB5A8F"/>
    <w:pPr>
      <w:widowControl w:val="0"/>
      <w:spacing w:before="120" w:after="0"/>
    </w:pPr>
    <w:rPr>
      <w:rFonts w:ascii="Calibri" w:eastAsia="Calibri" w:hAnsi="Calibri" w:cs="Calibri"/>
      <w:b/>
      <w:bCs/>
      <w:i/>
      <w:iCs/>
      <w:sz w:val="24"/>
      <w:szCs w:val="24"/>
      <w:lang w:eastAsia="en-US"/>
    </w:rPr>
  </w:style>
  <w:style w:type="paragraph" w:styleId="24">
    <w:name w:val="toc 2"/>
    <w:basedOn w:val="a1"/>
    <w:next w:val="a1"/>
    <w:autoRedefine/>
    <w:uiPriority w:val="39"/>
    <w:unhideWhenUsed/>
    <w:qFormat/>
    <w:rsid w:val="00FB5A8F"/>
    <w:pPr>
      <w:widowControl w:val="0"/>
      <w:spacing w:before="120" w:after="0"/>
      <w:ind w:left="220"/>
    </w:pPr>
    <w:rPr>
      <w:rFonts w:ascii="Calibri" w:eastAsia="Calibri" w:hAnsi="Calibri" w:cs="Calibri"/>
      <w:b/>
      <w:bCs/>
      <w:lang w:eastAsia="en-US"/>
    </w:rPr>
  </w:style>
  <w:style w:type="paragraph" w:styleId="33">
    <w:name w:val="toc 3"/>
    <w:basedOn w:val="a1"/>
    <w:next w:val="a1"/>
    <w:autoRedefine/>
    <w:uiPriority w:val="39"/>
    <w:unhideWhenUsed/>
    <w:qFormat/>
    <w:rsid w:val="00FB5A8F"/>
    <w:pPr>
      <w:widowControl w:val="0"/>
      <w:tabs>
        <w:tab w:val="left" w:pos="0"/>
        <w:tab w:val="right" w:leader="dot" w:pos="9912"/>
      </w:tabs>
      <w:spacing w:after="0" w:line="240" w:lineRule="auto"/>
      <w:ind w:firstLine="567"/>
      <w:jc w:val="both"/>
    </w:pPr>
    <w:rPr>
      <w:rFonts w:ascii="Calibri" w:eastAsia="Calibri" w:hAnsi="Calibri" w:cs="Calibri"/>
      <w:sz w:val="20"/>
      <w:szCs w:val="20"/>
      <w:lang w:eastAsia="en-US"/>
    </w:rPr>
  </w:style>
  <w:style w:type="paragraph" w:styleId="41">
    <w:name w:val="toc 4"/>
    <w:basedOn w:val="a1"/>
    <w:next w:val="a1"/>
    <w:autoRedefine/>
    <w:uiPriority w:val="39"/>
    <w:unhideWhenUsed/>
    <w:rsid w:val="00FB5A8F"/>
    <w:pPr>
      <w:widowControl w:val="0"/>
      <w:spacing w:after="0"/>
      <w:ind w:left="660"/>
    </w:pPr>
    <w:rPr>
      <w:rFonts w:ascii="Calibri" w:eastAsia="Calibri" w:hAnsi="Calibri" w:cs="Calibri"/>
      <w:sz w:val="20"/>
      <w:szCs w:val="20"/>
      <w:lang w:eastAsia="en-US"/>
    </w:rPr>
  </w:style>
  <w:style w:type="paragraph" w:styleId="51">
    <w:name w:val="toc 5"/>
    <w:basedOn w:val="a1"/>
    <w:next w:val="a1"/>
    <w:autoRedefine/>
    <w:uiPriority w:val="39"/>
    <w:unhideWhenUsed/>
    <w:rsid w:val="00FB5A8F"/>
    <w:pPr>
      <w:widowControl w:val="0"/>
      <w:spacing w:after="0"/>
      <w:ind w:left="880"/>
    </w:pPr>
    <w:rPr>
      <w:rFonts w:ascii="Calibri" w:eastAsia="Calibri" w:hAnsi="Calibri" w:cs="Calibri"/>
      <w:sz w:val="20"/>
      <w:szCs w:val="20"/>
      <w:lang w:eastAsia="en-US"/>
    </w:rPr>
  </w:style>
  <w:style w:type="paragraph" w:styleId="61">
    <w:name w:val="toc 6"/>
    <w:basedOn w:val="a1"/>
    <w:next w:val="a1"/>
    <w:autoRedefine/>
    <w:uiPriority w:val="39"/>
    <w:unhideWhenUsed/>
    <w:rsid w:val="00FB5A8F"/>
    <w:pPr>
      <w:widowControl w:val="0"/>
      <w:spacing w:after="0"/>
      <w:ind w:left="1100"/>
    </w:pPr>
    <w:rPr>
      <w:rFonts w:ascii="Calibri" w:eastAsia="Calibri" w:hAnsi="Calibri" w:cs="Calibri"/>
      <w:sz w:val="20"/>
      <w:szCs w:val="20"/>
      <w:lang w:eastAsia="en-US"/>
    </w:rPr>
  </w:style>
  <w:style w:type="paragraph" w:styleId="71">
    <w:name w:val="toc 7"/>
    <w:basedOn w:val="a1"/>
    <w:next w:val="a1"/>
    <w:autoRedefine/>
    <w:uiPriority w:val="39"/>
    <w:unhideWhenUsed/>
    <w:rsid w:val="00FB5A8F"/>
    <w:pPr>
      <w:widowControl w:val="0"/>
      <w:spacing w:after="0"/>
      <w:ind w:left="1320"/>
    </w:pPr>
    <w:rPr>
      <w:rFonts w:ascii="Calibri" w:eastAsia="Calibri" w:hAnsi="Calibri" w:cs="Calibri"/>
      <w:sz w:val="20"/>
      <w:szCs w:val="20"/>
      <w:lang w:eastAsia="en-US"/>
    </w:rPr>
  </w:style>
  <w:style w:type="paragraph" w:styleId="81">
    <w:name w:val="toc 8"/>
    <w:basedOn w:val="a1"/>
    <w:next w:val="a1"/>
    <w:autoRedefine/>
    <w:uiPriority w:val="39"/>
    <w:unhideWhenUsed/>
    <w:rsid w:val="00FB5A8F"/>
    <w:pPr>
      <w:widowControl w:val="0"/>
      <w:spacing w:after="0"/>
      <w:ind w:left="1540"/>
    </w:pPr>
    <w:rPr>
      <w:rFonts w:ascii="Calibri" w:eastAsia="Calibri" w:hAnsi="Calibri" w:cs="Calibri"/>
      <w:sz w:val="20"/>
      <w:szCs w:val="20"/>
      <w:lang w:eastAsia="en-US"/>
    </w:rPr>
  </w:style>
  <w:style w:type="paragraph" w:styleId="91">
    <w:name w:val="toc 9"/>
    <w:basedOn w:val="a1"/>
    <w:next w:val="a1"/>
    <w:autoRedefine/>
    <w:uiPriority w:val="39"/>
    <w:unhideWhenUsed/>
    <w:rsid w:val="00FB5A8F"/>
    <w:pPr>
      <w:widowControl w:val="0"/>
      <w:spacing w:after="0"/>
      <w:ind w:left="1760"/>
    </w:pPr>
    <w:rPr>
      <w:rFonts w:ascii="Calibri" w:eastAsia="Calibri" w:hAnsi="Calibri" w:cs="Calibri"/>
      <w:sz w:val="20"/>
      <w:szCs w:val="20"/>
      <w:lang w:eastAsia="en-US"/>
    </w:rPr>
  </w:style>
  <w:style w:type="table" w:styleId="aff">
    <w:name w:val="Table Grid"/>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FB5A8F"/>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aff0">
    <w:name w:val="Основной Знак"/>
    <w:link w:val="aff1"/>
    <w:locked/>
    <w:rsid w:val="00FB5A8F"/>
    <w:rPr>
      <w:rFonts w:ascii="NewtonCSanPin" w:hAnsi="NewtonCSanPin"/>
      <w:color w:val="000000"/>
      <w:sz w:val="21"/>
      <w:szCs w:val="21"/>
    </w:rPr>
  </w:style>
  <w:style w:type="paragraph" w:customStyle="1" w:styleId="aff1">
    <w:name w:val="Основной"/>
    <w:basedOn w:val="a1"/>
    <w:link w:val="aff0"/>
    <w:qFormat/>
    <w:rsid w:val="00FB5A8F"/>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2">
    <w:name w:val="Сноска"/>
    <w:basedOn w:val="aff1"/>
    <w:qFormat/>
    <w:rsid w:val="00FB5A8F"/>
    <w:pPr>
      <w:spacing w:line="174" w:lineRule="atLeast"/>
      <w:textAlignment w:val="center"/>
    </w:pPr>
    <w:rPr>
      <w:rFonts w:eastAsia="Times New Roman"/>
      <w:sz w:val="17"/>
      <w:szCs w:val="17"/>
    </w:rPr>
  </w:style>
  <w:style w:type="character" w:customStyle="1" w:styleId="15">
    <w:name w:val="Сноска1"/>
    <w:rsid w:val="00FB5A8F"/>
    <w:rPr>
      <w:rFonts w:ascii="Times New Roman" w:hAnsi="Times New Roman" w:cs="Times New Roman"/>
      <w:vertAlign w:val="superscript"/>
    </w:rPr>
  </w:style>
  <w:style w:type="paragraph" w:customStyle="1" w:styleId="21">
    <w:name w:val="Средняя сетка 21"/>
    <w:basedOn w:val="a1"/>
    <w:uiPriority w:val="1"/>
    <w:qFormat/>
    <w:rsid w:val="00FB5A8F"/>
    <w:pPr>
      <w:numPr>
        <w:numId w:val="1"/>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ConsPlusNormal">
    <w:name w:val="ConsPlusNormal"/>
    <w:uiPriority w:val="99"/>
    <w:qFormat/>
    <w:rsid w:val="00FB5A8F"/>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rPr>
  </w:style>
  <w:style w:type="character" w:customStyle="1" w:styleId="16">
    <w:name w:val="Основной текст1"/>
    <w:rsid w:val="00FB5A8F"/>
    <w:rPr>
      <w:shd w:val="clear" w:color="auto" w:fill="FFFFFF"/>
    </w:rPr>
  </w:style>
  <w:style w:type="paragraph" w:styleId="aff3">
    <w:name w:val="Revision"/>
    <w:hidden/>
    <w:uiPriority w:val="99"/>
    <w:semiHidden/>
    <w:rsid w:val="00FB5A8F"/>
    <w:pPr>
      <w:spacing w:after="0" w:line="240" w:lineRule="auto"/>
    </w:pPr>
    <w:rPr>
      <w:rFonts w:ascii="Calibri" w:eastAsia="Calibri" w:hAnsi="Calibri" w:cs="Times New Roman"/>
      <w:lang w:eastAsia="en-US"/>
    </w:rPr>
  </w:style>
  <w:style w:type="character" w:customStyle="1" w:styleId="a7">
    <w:name w:val="Абзац списка Знак"/>
    <w:aliases w:val="ITL List Paragraph Знак,Цветной список - Акцент 13 Знак"/>
    <w:link w:val="a6"/>
    <w:uiPriority w:val="34"/>
    <w:qFormat/>
    <w:locked/>
    <w:rsid w:val="00FB5A8F"/>
    <w:rPr>
      <w:rFonts w:ascii="Calibri" w:eastAsia="Calibri" w:hAnsi="Calibri" w:cs="Times New Roman"/>
      <w:lang w:val="en-US" w:eastAsia="en-US"/>
    </w:rPr>
  </w:style>
  <w:style w:type="paragraph" w:styleId="aff4">
    <w:name w:val="Body Text"/>
    <w:basedOn w:val="a1"/>
    <w:link w:val="aff5"/>
    <w:qFormat/>
    <w:rsid w:val="00FB5A8F"/>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eastAsia="en-US"/>
    </w:rPr>
  </w:style>
  <w:style w:type="character" w:customStyle="1" w:styleId="aff5">
    <w:name w:val="Основной текст Знак"/>
    <w:basedOn w:val="a2"/>
    <w:link w:val="aff4"/>
    <w:qFormat/>
    <w:rsid w:val="00FB5A8F"/>
    <w:rPr>
      <w:rFonts w:ascii="Bookman Old Style" w:eastAsia="Bookman Old Style" w:hAnsi="Bookman Old Style" w:cs="Times New Roman"/>
      <w:sz w:val="20"/>
      <w:szCs w:val="20"/>
      <w:lang w:eastAsia="en-US"/>
    </w:rPr>
  </w:style>
  <w:style w:type="paragraph" w:customStyle="1" w:styleId="aff6">
    <w:name w:val="Прижатый влево"/>
    <w:basedOn w:val="a1"/>
    <w:next w:val="a1"/>
    <w:uiPriority w:val="99"/>
    <w:rsid w:val="00FB5A8F"/>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p4">
    <w:name w:val="p4"/>
    <w:basedOn w:val="a1"/>
    <w:rsid w:val="00FB5A8F"/>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FB5A8F"/>
  </w:style>
  <w:style w:type="paragraph" w:customStyle="1" w:styleId="14TexstOSNOVA1012">
    <w:name w:val="14TexstOSNOVA_10/12"/>
    <w:basedOn w:val="a1"/>
    <w:uiPriority w:val="99"/>
    <w:rsid w:val="00FB5A8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s16">
    <w:name w:val="s_16"/>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8bf8a64b8551e1msonormal">
    <w:name w:val="228bf8a64b8551e1msonormal"/>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893cbe1921f927cgmail-msofootnotereference">
    <w:name w:val="f893cbe1921f927cgmail-msofootnotereference"/>
    <w:basedOn w:val="a2"/>
    <w:rsid w:val="00FB5A8F"/>
  </w:style>
  <w:style w:type="character" w:customStyle="1" w:styleId="aff7">
    <w:name w:val="Неразрешенное упоминание"/>
    <w:uiPriority w:val="99"/>
    <w:semiHidden/>
    <w:unhideWhenUsed/>
    <w:rsid w:val="00FB5A8F"/>
    <w:rPr>
      <w:color w:val="605E5C"/>
      <w:shd w:val="clear" w:color="auto" w:fill="E1DFDD"/>
    </w:rPr>
  </w:style>
  <w:style w:type="character" w:customStyle="1" w:styleId="fontstyle01">
    <w:name w:val="fontstyle01"/>
    <w:rsid w:val="00FB5A8F"/>
    <w:rPr>
      <w:rFonts w:ascii="SchoolBookSanPin" w:hAnsi="SchoolBookSanPin" w:hint="default"/>
      <w:b w:val="0"/>
      <w:bCs w:val="0"/>
      <w:i w:val="0"/>
      <w:iCs w:val="0"/>
      <w:color w:val="000000"/>
      <w:sz w:val="20"/>
      <w:szCs w:val="20"/>
    </w:rPr>
  </w:style>
  <w:style w:type="character" w:styleId="aff8">
    <w:name w:val="endnote reference"/>
    <w:uiPriority w:val="99"/>
    <w:semiHidden/>
    <w:unhideWhenUsed/>
    <w:rsid w:val="00FB5A8F"/>
    <w:rPr>
      <w:vertAlign w:val="superscript"/>
    </w:rPr>
  </w:style>
  <w:style w:type="paragraph" w:customStyle="1" w:styleId="body">
    <w:name w:val="body"/>
    <w:basedOn w:val="a1"/>
    <w:uiPriority w:val="99"/>
    <w:rsid w:val="00FB5A8F"/>
    <w:pPr>
      <w:widowControl w:val="0"/>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rPr>
  </w:style>
  <w:style w:type="paragraph" w:customStyle="1" w:styleId="list-bullet">
    <w:name w:val="list-bullet"/>
    <w:basedOn w:val="body"/>
    <w:uiPriority w:val="99"/>
    <w:rsid w:val="00FB5A8F"/>
    <w:pPr>
      <w:ind w:left="227" w:hanging="142"/>
    </w:pPr>
  </w:style>
  <w:style w:type="character" w:customStyle="1" w:styleId="BoldItalic">
    <w:name w:val="Bold_Italic"/>
    <w:uiPriority w:val="99"/>
    <w:rsid w:val="00FB5A8F"/>
    <w:rPr>
      <w:b/>
      <w:bCs/>
      <w:i/>
      <w:iCs/>
    </w:rPr>
  </w:style>
  <w:style w:type="character" w:customStyle="1" w:styleId="Italic">
    <w:name w:val="Italic"/>
    <w:rsid w:val="00FB5A8F"/>
    <w:rPr>
      <w:i/>
      <w:iCs/>
    </w:rPr>
  </w:style>
  <w:style w:type="character" w:customStyle="1" w:styleId="Bold">
    <w:name w:val="Bold"/>
    <w:uiPriority w:val="99"/>
    <w:rsid w:val="00FB5A8F"/>
    <w:rPr>
      <w:b/>
      <w:bCs/>
    </w:rPr>
  </w:style>
  <w:style w:type="paragraph" w:customStyle="1" w:styleId="list-dash">
    <w:name w:val="list-dash"/>
    <w:basedOn w:val="list-bullet"/>
    <w:uiPriority w:val="99"/>
    <w:rsid w:val="00FB5A8F"/>
    <w:pPr>
      <w:ind w:hanging="227"/>
    </w:pPr>
  </w:style>
  <w:style w:type="character" w:customStyle="1" w:styleId="aff9">
    <w:name w:val="Другое_"/>
    <w:link w:val="affa"/>
    <w:uiPriority w:val="99"/>
    <w:locked/>
    <w:rsid w:val="00FB5A8F"/>
    <w:rPr>
      <w:rFonts w:ascii="Georgia" w:hAnsi="Georgia"/>
      <w:sz w:val="19"/>
    </w:rPr>
  </w:style>
  <w:style w:type="character" w:customStyle="1" w:styleId="34">
    <w:name w:val="Заголовок №3_"/>
    <w:link w:val="35"/>
    <w:uiPriority w:val="99"/>
    <w:locked/>
    <w:rsid w:val="00FB5A8F"/>
    <w:rPr>
      <w:rFonts w:ascii="Times New Roman" w:hAnsi="Times New Roman"/>
      <w:color w:val="808285"/>
      <w:sz w:val="26"/>
    </w:rPr>
  </w:style>
  <w:style w:type="character" w:customStyle="1" w:styleId="42">
    <w:name w:val="Основной текст (4)_"/>
    <w:link w:val="43"/>
    <w:locked/>
    <w:rsid w:val="00FB5A8F"/>
    <w:rPr>
      <w:rFonts w:ascii="Arial" w:hAnsi="Arial"/>
      <w:sz w:val="17"/>
    </w:rPr>
  </w:style>
  <w:style w:type="character" w:customStyle="1" w:styleId="17">
    <w:name w:val="Заголовок №1_"/>
    <w:link w:val="18"/>
    <w:locked/>
    <w:rsid w:val="00FB5A8F"/>
    <w:rPr>
      <w:rFonts w:ascii="Arial" w:hAnsi="Arial"/>
      <w:b/>
      <w:color w:val="808285"/>
      <w:sz w:val="66"/>
    </w:rPr>
  </w:style>
  <w:style w:type="character" w:customStyle="1" w:styleId="36">
    <w:name w:val="Основной текст (3)_"/>
    <w:link w:val="37"/>
    <w:locked/>
    <w:rsid w:val="00FB5A8F"/>
    <w:rPr>
      <w:b/>
    </w:rPr>
  </w:style>
  <w:style w:type="character" w:customStyle="1" w:styleId="25">
    <w:name w:val="Колонтитул (2)_"/>
    <w:link w:val="26"/>
    <w:uiPriority w:val="99"/>
    <w:locked/>
    <w:rsid w:val="00FB5A8F"/>
    <w:rPr>
      <w:rFonts w:ascii="Times New Roman" w:hAnsi="Times New Roman"/>
    </w:rPr>
  </w:style>
  <w:style w:type="character" w:customStyle="1" w:styleId="affb">
    <w:name w:val="Оглавление_"/>
    <w:link w:val="affc"/>
    <w:uiPriority w:val="99"/>
    <w:locked/>
    <w:rsid w:val="00FB5A8F"/>
    <w:rPr>
      <w:rFonts w:ascii="Georgia" w:hAnsi="Georgia"/>
      <w:sz w:val="19"/>
    </w:rPr>
  </w:style>
  <w:style w:type="character" w:customStyle="1" w:styleId="19">
    <w:name w:val="Основной текст Знак1"/>
    <w:uiPriority w:val="99"/>
    <w:locked/>
    <w:rsid w:val="00FB5A8F"/>
    <w:rPr>
      <w:rFonts w:ascii="Georgia" w:hAnsi="Georgia"/>
      <w:sz w:val="19"/>
      <w:u w:val="none"/>
    </w:rPr>
  </w:style>
  <w:style w:type="character" w:customStyle="1" w:styleId="44">
    <w:name w:val="Заголовок №4_"/>
    <w:link w:val="45"/>
    <w:locked/>
    <w:rsid w:val="00FB5A8F"/>
    <w:rPr>
      <w:rFonts w:ascii="Tahoma" w:hAnsi="Tahoma"/>
      <w:b/>
      <w:sz w:val="18"/>
    </w:rPr>
  </w:style>
  <w:style w:type="character" w:customStyle="1" w:styleId="27">
    <w:name w:val="Основной текст (2)_"/>
    <w:link w:val="28"/>
    <w:locked/>
    <w:rsid w:val="00FB5A8F"/>
    <w:rPr>
      <w:rFonts w:ascii="Tahoma" w:hAnsi="Tahoma"/>
      <w:b/>
      <w:sz w:val="18"/>
    </w:rPr>
  </w:style>
  <w:style w:type="character" w:customStyle="1" w:styleId="29">
    <w:name w:val="Заголовок №2_"/>
    <w:link w:val="2a"/>
    <w:locked/>
    <w:rsid w:val="00FB5A8F"/>
    <w:rPr>
      <w:b/>
      <w:smallCaps/>
      <w:sz w:val="28"/>
    </w:rPr>
  </w:style>
  <w:style w:type="character" w:customStyle="1" w:styleId="72">
    <w:name w:val="Основной текст (7)_"/>
    <w:link w:val="73"/>
    <w:uiPriority w:val="99"/>
    <w:locked/>
    <w:rsid w:val="00FB5A8F"/>
    <w:rPr>
      <w:rFonts w:ascii="Arial" w:hAnsi="Arial"/>
      <w:sz w:val="15"/>
    </w:rPr>
  </w:style>
  <w:style w:type="character" w:customStyle="1" w:styleId="affd">
    <w:name w:val="Подпись к таблице_"/>
    <w:link w:val="affe"/>
    <w:uiPriority w:val="99"/>
    <w:locked/>
    <w:rsid w:val="00FB5A8F"/>
    <w:rPr>
      <w:rFonts w:ascii="Arial" w:hAnsi="Arial"/>
      <w:sz w:val="15"/>
    </w:rPr>
  </w:style>
  <w:style w:type="character" w:customStyle="1" w:styleId="afff">
    <w:name w:val="Колонтитул_"/>
    <w:link w:val="afff0"/>
    <w:locked/>
    <w:rsid w:val="00FB5A8F"/>
    <w:rPr>
      <w:rFonts w:ascii="Arial" w:hAnsi="Arial"/>
      <w:sz w:val="15"/>
    </w:rPr>
  </w:style>
  <w:style w:type="character" w:customStyle="1" w:styleId="82">
    <w:name w:val="Основной текст (8)_"/>
    <w:link w:val="83"/>
    <w:locked/>
    <w:rsid w:val="00FB5A8F"/>
    <w:rPr>
      <w:b/>
      <w:sz w:val="11"/>
    </w:rPr>
  </w:style>
  <w:style w:type="paragraph" w:customStyle="1" w:styleId="affa">
    <w:name w:val="Другое"/>
    <w:basedOn w:val="a1"/>
    <w:link w:val="aff9"/>
    <w:uiPriority w:val="99"/>
    <w:rsid w:val="00FB5A8F"/>
    <w:pPr>
      <w:widowControl w:val="0"/>
      <w:spacing w:after="0" w:line="269" w:lineRule="auto"/>
      <w:ind w:firstLine="240"/>
    </w:pPr>
    <w:rPr>
      <w:rFonts w:ascii="Georgia" w:hAnsi="Georgia"/>
      <w:sz w:val="19"/>
    </w:rPr>
  </w:style>
  <w:style w:type="paragraph" w:customStyle="1" w:styleId="35">
    <w:name w:val="Заголовок №3"/>
    <w:basedOn w:val="a1"/>
    <w:link w:val="34"/>
    <w:uiPriority w:val="99"/>
    <w:qFormat/>
    <w:rsid w:val="00FB5A8F"/>
    <w:pPr>
      <w:widowControl w:val="0"/>
      <w:spacing w:after="820" w:line="223" w:lineRule="auto"/>
      <w:jc w:val="center"/>
      <w:outlineLvl w:val="2"/>
    </w:pPr>
    <w:rPr>
      <w:rFonts w:ascii="Times New Roman" w:hAnsi="Times New Roman"/>
      <w:color w:val="808285"/>
      <w:sz w:val="26"/>
    </w:rPr>
  </w:style>
  <w:style w:type="paragraph" w:customStyle="1" w:styleId="43">
    <w:name w:val="Основной текст (4)"/>
    <w:basedOn w:val="a1"/>
    <w:link w:val="42"/>
    <w:rsid w:val="00FB5A8F"/>
    <w:pPr>
      <w:widowControl w:val="0"/>
      <w:spacing w:after="120" w:line="298" w:lineRule="auto"/>
    </w:pPr>
    <w:rPr>
      <w:rFonts w:ascii="Arial" w:hAnsi="Arial"/>
      <w:sz w:val="17"/>
    </w:rPr>
  </w:style>
  <w:style w:type="paragraph" w:customStyle="1" w:styleId="18">
    <w:name w:val="Заголовок №1"/>
    <w:basedOn w:val="a1"/>
    <w:link w:val="17"/>
    <w:rsid w:val="00FB5A8F"/>
    <w:pPr>
      <w:widowControl w:val="0"/>
      <w:spacing w:after="380" w:line="262" w:lineRule="auto"/>
      <w:jc w:val="center"/>
      <w:outlineLvl w:val="0"/>
    </w:pPr>
    <w:rPr>
      <w:rFonts w:ascii="Arial" w:hAnsi="Arial"/>
      <w:b/>
      <w:color w:val="808285"/>
      <w:sz w:val="66"/>
    </w:rPr>
  </w:style>
  <w:style w:type="paragraph" w:customStyle="1" w:styleId="37">
    <w:name w:val="Основной текст (3)"/>
    <w:basedOn w:val="a1"/>
    <w:link w:val="36"/>
    <w:rsid w:val="00FB5A8F"/>
    <w:pPr>
      <w:widowControl w:val="0"/>
      <w:spacing w:after="250" w:line="226" w:lineRule="auto"/>
    </w:pPr>
    <w:rPr>
      <w:b/>
    </w:rPr>
  </w:style>
  <w:style w:type="paragraph" w:customStyle="1" w:styleId="26">
    <w:name w:val="Колонтитул (2)"/>
    <w:basedOn w:val="a1"/>
    <w:link w:val="25"/>
    <w:uiPriority w:val="99"/>
    <w:rsid w:val="00FB5A8F"/>
    <w:pPr>
      <w:widowControl w:val="0"/>
      <w:spacing w:after="0" w:line="240" w:lineRule="auto"/>
    </w:pPr>
    <w:rPr>
      <w:rFonts w:ascii="Times New Roman" w:hAnsi="Times New Roman"/>
    </w:rPr>
  </w:style>
  <w:style w:type="paragraph" w:customStyle="1" w:styleId="affc">
    <w:name w:val="Оглавление"/>
    <w:basedOn w:val="a1"/>
    <w:link w:val="affb"/>
    <w:uiPriority w:val="99"/>
    <w:rsid w:val="00FB5A8F"/>
    <w:pPr>
      <w:widowControl w:val="0"/>
      <w:spacing w:after="0" w:line="240" w:lineRule="auto"/>
      <w:ind w:firstLine="350"/>
    </w:pPr>
    <w:rPr>
      <w:rFonts w:ascii="Georgia" w:hAnsi="Georgia"/>
      <w:sz w:val="19"/>
    </w:rPr>
  </w:style>
  <w:style w:type="character" w:customStyle="1" w:styleId="2b">
    <w:name w:val="Основной текст Знак2"/>
    <w:uiPriority w:val="99"/>
    <w:semiHidden/>
    <w:rsid w:val="00FB5A8F"/>
    <w:rPr>
      <w:color w:val="000000"/>
    </w:rPr>
  </w:style>
  <w:style w:type="paragraph" w:customStyle="1" w:styleId="45">
    <w:name w:val="Заголовок №4"/>
    <w:basedOn w:val="a1"/>
    <w:link w:val="44"/>
    <w:rsid w:val="00FB5A8F"/>
    <w:pPr>
      <w:widowControl w:val="0"/>
      <w:spacing w:after="60" w:line="266" w:lineRule="auto"/>
      <w:outlineLvl w:val="3"/>
    </w:pPr>
    <w:rPr>
      <w:rFonts w:ascii="Tahoma" w:hAnsi="Tahoma"/>
      <w:b/>
      <w:sz w:val="18"/>
    </w:rPr>
  </w:style>
  <w:style w:type="paragraph" w:customStyle="1" w:styleId="28">
    <w:name w:val="Основной текст (2)"/>
    <w:basedOn w:val="a1"/>
    <w:link w:val="27"/>
    <w:rsid w:val="00FB5A8F"/>
    <w:pPr>
      <w:widowControl w:val="0"/>
      <w:spacing w:after="40" w:line="269" w:lineRule="auto"/>
    </w:pPr>
    <w:rPr>
      <w:rFonts w:ascii="Tahoma" w:hAnsi="Tahoma"/>
      <w:b/>
      <w:sz w:val="18"/>
    </w:rPr>
  </w:style>
  <w:style w:type="paragraph" w:customStyle="1" w:styleId="2a">
    <w:name w:val="Заголовок №2"/>
    <w:basedOn w:val="a1"/>
    <w:link w:val="29"/>
    <w:rsid w:val="00FB5A8F"/>
    <w:pPr>
      <w:widowControl w:val="0"/>
      <w:spacing w:after="0" w:line="180" w:lineRule="auto"/>
      <w:outlineLvl w:val="1"/>
    </w:pPr>
    <w:rPr>
      <w:b/>
      <w:smallCaps/>
      <w:sz w:val="28"/>
    </w:rPr>
  </w:style>
  <w:style w:type="paragraph" w:customStyle="1" w:styleId="73">
    <w:name w:val="Основной текст (7)"/>
    <w:basedOn w:val="a1"/>
    <w:link w:val="72"/>
    <w:uiPriority w:val="99"/>
    <w:rsid w:val="00FB5A8F"/>
    <w:pPr>
      <w:widowControl w:val="0"/>
      <w:spacing w:after="0" w:line="240" w:lineRule="auto"/>
    </w:pPr>
    <w:rPr>
      <w:rFonts w:ascii="Arial" w:hAnsi="Arial"/>
      <w:sz w:val="15"/>
    </w:rPr>
  </w:style>
  <w:style w:type="paragraph" w:customStyle="1" w:styleId="affe">
    <w:name w:val="Подпись к таблице"/>
    <w:basedOn w:val="a1"/>
    <w:link w:val="affd"/>
    <w:uiPriority w:val="99"/>
    <w:rsid w:val="00FB5A8F"/>
    <w:pPr>
      <w:widowControl w:val="0"/>
      <w:spacing w:after="0" w:line="240" w:lineRule="auto"/>
    </w:pPr>
    <w:rPr>
      <w:rFonts w:ascii="Arial" w:hAnsi="Arial"/>
      <w:sz w:val="15"/>
    </w:rPr>
  </w:style>
  <w:style w:type="paragraph" w:customStyle="1" w:styleId="afff0">
    <w:name w:val="Колонтитул"/>
    <w:basedOn w:val="a1"/>
    <w:link w:val="afff"/>
    <w:rsid w:val="00FB5A8F"/>
    <w:pPr>
      <w:widowControl w:val="0"/>
      <w:spacing w:after="0" w:line="240" w:lineRule="auto"/>
    </w:pPr>
    <w:rPr>
      <w:rFonts w:ascii="Arial" w:hAnsi="Arial"/>
      <w:sz w:val="15"/>
    </w:rPr>
  </w:style>
  <w:style w:type="paragraph" w:customStyle="1" w:styleId="83">
    <w:name w:val="Основной текст (8)"/>
    <w:basedOn w:val="a1"/>
    <w:link w:val="82"/>
    <w:rsid w:val="00FB5A8F"/>
    <w:pPr>
      <w:widowControl w:val="0"/>
      <w:spacing w:after="0" w:line="240" w:lineRule="auto"/>
    </w:pPr>
    <w:rPr>
      <w:b/>
      <w:sz w:val="11"/>
    </w:rPr>
  </w:style>
  <w:style w:type="paragraph" w:styleId="afff1">
    <w:name w:val="No Spacing"/>
    <w:link w:val="afff2"/>
    <w:uiPriority w:val="1"/>
    <w:qFormat/>
    <w:rsid w:val="00FB5A8F"/>
    <w:pPr>
      <w:widowControl w:val="0"/>
      <w:spacing w:after="0" w:line="240" w:lineRule="auto"/>
    </w:pPr>
    <w:rPr>
      <w:rFonts w:ascii="Courier New" w:eastAsia="Times New Roman" w:hAnsi="Courier New" w:cs="Times New Roman"/>
      <w:color w:val="000000"/>
      <w:sz w:val="24"/>
      <w:szCs w:val="24"/>
    </w:rPr>
  </w:style>
  <w:style w:type="table" w:customStyle="1" w:styleId="TableNormal">
    <w:name w:val="Table Normal"/>
    <w:uiPriority w:val="2"/>
    <w:semiHidden/>
    <w:unhideWhenUsed/>
    <w:qFormat/>
    <w:rsid w:val="00FB5A8F"/>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B5A8F"/>
    <w:pPr>
      <w:widowControl w:val="0"/>
      <w:autoSpaceDE w:val="0"/>
      <w:autoSpaceDN w:val="0"/>
      <w:spacing w:after="0" w:line="240" w:lineRule="auto"/>
    </w:pPr>
    <w:rPr>
      <w:rFonts w:ascii="Cambria" w:eastAsia="Cambria" w:hAnsi="Cambria" w:cs="Cambria"/>
      <w:lang w:eastAsia="en-US"/>
    </w:rPr>
  </w:style>
  <w:style w:type="paragraph" w:customStyle="1" w:styleId="afff3">
    <w:name w:val="об"/>
    <w:basedOn w:val="a1"/>
    <w:link w:val="afff4"/>
    <w:uiPriority w:val="1"/>
    <w:qFormat/>
    <w:rsid w:val="00FB5A8F"/>
    <w:pPr>
      <w:widowControl w:val="0"/>
      <w:autoSpaceDE w:val="0"/>
      <w:autoSpaceDN w:val="0"/>
      <w:spacing w:before="120" w:after="120" w:line="360" w:lineRule="auto"/>
    </w:pPr>
    <w:rPr>
      <w:rFonts w:ascii="Times New Roman" w:eastAsia="Cambria" w:hAnsi="Times New Roman" w:cs="Times New Roman"/>
      <w:b/>
      <w:i/>
      <w:w w:val="90"/>
      <w:sz w:val="24"/>
      <w:szCs w:val="24"/>
      <w:lang w:eastAsia="en-US"/>
    </w:rPr>
  </w:style>
  <w:style w:type="character" w:customStyle="1" w:styleId="afff4">
    <w:name w:val="об Знак"/>
    <w:link w:val="afff3"/>
    <w:uiPriority w:val="1"/>
    <w:rsid w:val="00FB5A8F"/>
    <w:rPr>
      <w:rFonts w:ascii="Times New Roman" w:eastAsia="Cambria" w:hAnsi="Times New Roman" w:cs="Times New Roman"/>
      <w:b/>
      <w:i/>
      <w:w w:val="90"/>
      <w:sz w:val="24"/>
      <w:szCs w:val="24"/>
      <w:lang w:eastAsia="en-US"/>
    </w:rPr>
  </w:style>
  <w:style w:type="character" w:customStyle="1" w:styleId="afff5">
    <w:name w:val="Заголовок Знак"/>
    <w:uiPriority w:val="10"/>
    <w:rsid w:val="00FB5A8F"/>
    <w:rPr>
      <w:rFonts w:ascii="Calibri Light" w:eastAsia="Times New Roman" w:hAnsi="Calibri Light" w:cs="Times New Roman"/>
      <w:spacing w:val="-10"/>
      <w:kern w:val="28"/>
      <w:sz w:val="56"/>
      <w:szCs w:val="56"/>
      <w:lang w:val="en-US" w:eastAsia="en-US"/>
    </w:rPr>
  </w:style>
  <w:style w:type="numbering" w:customStyle="1" w:styleId="1a">
    <w:name w:val="Нет списка1"/>
    <w:next w:val="a4"/>
    <w:uiPriority w:val="99"/>
    <w:semiHidden/>
    <w:unhideWhenUsed/>
    <w:rsid w:val="00FB5A8F"/>
  </w:style>
  <w:style w:type="character" w:customStyle="1" w:styleId="WW8Num1z0">
    <w:name w:val="WW8Num1z0"/>
    <w:rsid w:val="00FB5A8F"/>
  </w:style>
  <w:style w:type="character" w:customStyle="1" w:styleId="WW8Num1z1">
    <w:name w:val="WW8Num1z1"/>
    <w:rsid w:val="00FB5A8F"/>
  </w:style>
  <w:style w:type="character" w:customStyle="1" w:styleId="WW8Num1z2">
    <w:name w:val="WW8Num1z2"/>
    <w:rsid w:val="00FB5A8F"/>
  </w:style>
  <w:style w:type="character" w:customStyle="1" w:styleId="WW8Num1z3">
    <w:name w:val="WW8Num1z3"/>
    <w:rsid w:val="00FB5A8F"/>
  </w:style>
  <w:style w:type="character" w:customStyle="1" w:styleId="WW8Num1z4">
    <w:name w:val="WW8Num1z4"/>
    <w:rsid w:val="00FB5A8F"/>
  </w:style>
  <w:style w:type="character" w:customStyle="1" w:styleId="WW8Num1z5">
    <w:name w:val="WW8Num1z5"/>
    <w:rsid w:val="00FB5A8F"/>
  </w:style>
  <w:style w:type="character" w:customStyle="1" w:styleId="WW8Num1z6">
    <w:name w:val="WW8Num1z6"/>
    <w:rsid w:val="00FB5A8F"/>
  </w:style>
  <w:style w:type="character" w:customStyle="1" w:styleId="WW8Num1z7">
    <w:name w:val="WW8Num1z7"/>
    <w:rsid w:val="00FB5A8F"/>
  </w:style>
  <w:style w:type="character" w:customStyle="1" w:styleId="WW8Num1z8">
    <w:name w:val="WW8Num1z8"/>
    <w:rsid w:val="00FB5A8F"/>
  </w:style>
  <w:style w:type="character" w:customStyle="1" w:styleId="WW8Num2z0">
    <w:name w:val="WW8Num2z0"/>
    <w:rsid w:val="00FB5A8F"/>
  </w:style>
  <w:style w:type="character" w:customStyle="1" w:styleId="WW8Num3z0">
    <w:name w:val="WW8Num3z0"/>
    <w:rsid w:val="00FB5A8F"/>
    <w:rPr>
      <w:rFonts w:ascii="Symbol" w:hAnsi="Symbol" w:cs="Symbol" w:hint="default"/>
      <w:spacing w:val="1"/>
      <w:sz w:val="28"/>
      <w:szCs w:val="28"/>
    </w:rPr>
  </w:style>
  <w:style w:type="character" w:customStyle="1" w:styleId="WW8Num4z0">
    <w:name w:val="WW8Num4z0"/>
    <w:rsid w:val="00FB5A8F"/>
  </w:style>
  <w:style w:type="character" w:customStyle="1" w:styleId="WW8Num5z0">
    <w:name w:val="WW8Num5z0"/>
    <w:rsid w:val="00FB5A8F"/>
    <w:rPr>
      <w:rFonts w:ascii="Symbol" w:hAnsi="Symbol" w:cs="Symbol" w:hint="default"/>
    </w:rPr>
  </w:style>
  <w:style w:type="character" w:customStyle="1" w:styleId="WW8Num6z0">
    <w:name w:val="WW8Num6z0"/>
    <w:rsid w:val="00FB5A8F"/>
    <w:rPr>
      <w:rFonts w:eastAsia="Times New Roman" w:cs="Times New Roman" w:hint="default"/>
    </w:rPr>
  </w:style>
  <w:style w:type="character" w:customStyle="1" w:styleId="WW8Num7z0">
    <w:name w:val="WW8Num7z0"/>
    <w:rsid w:val="00FB5A8F"/>
    <w:rPr>
      <w:rFonts w:ascii="Symbol" w:hAnsi="Symbol" w:cs="Symbol" w:hint="default"/>
    </w:rPr>
  </w:style>
  <w:style w:type="character" w:customStyle="1" w:styleId="WW8Num8z0">
    <w:name w:val="WW8Num8z0"/>
    <w:rsid w:val="00FB5A8F"/>
  </w:style>
  <w:style w:type="character" w:customStyle="1" w:styleId="WW8Num8z1">
    <w:name w:val="WW8Num8z1"/>
    <w:rsid w:val="00FB5A8F"/>
  </w:style>
  <w:style w:type="character" w:customStyle="1" w:styleId="WW8Num8z2">
    <w:name w:val="WW8Num8z2"/>
    <w:rsid w:val="00FB5A8F"/>
  </w:style>
  <w:style w:type="character" w:customStyle="1" w:styleId="WW8Num8z3">
    <w:name w:val="WW8Num8z3"/>
    <w:rsid w:val="00FB5A8F"/>
  </w:style>
  <w:style w:type="character" w:customStyle="1" w:styleId="WW8Num8z4">
    <w:name w:val="WW8Num8z4"/>
    <w:rsid w:val="00FB5A8F"/>
  </w:style>
  <w:style w:type="character" w:customStyle="1" w:styleId="WW8Num8z5">
    <w:name w:val="WW8Num8z5"/>
    <w:rsid w:val="00FB5A8F"/>
  </w:style>
  <w:style w:type="character" w:customStyle="1" w:styleId="WW8Num8z6">
    <w:name w:val="WW8Num8z6"/>
    <w:rsid w:val="00FB5A8F"/>
  </w:style>
  <w:style w:type="character" w:customStyle="1" w:styleId="WW8Num8z7">
    <w:name w:val="WW8Num8z7"/>
    <w:rsid w:val="00FB5A8F"/>
  </w:style>
  <w:style w:type="character" w:customStyle="1" w:styleId="WW8Num8z8">
    <w:name w:val="WW8Num8z8"/>
    <w:rsid w:val="00FB5A8F"/>
  </w:style>
  <w:style w:type="character" w:customStyle="1" w:styleId="WW8Num9z0">
    <w:name w:val="WW8Num9z0"/>
    <w:rsid w:val="00FB5A8F"/>
  </w:style>
  <w:style w:type="character" w:customStyle="1" w:styleId="WW8Num9z1">
    <w:name w:val="WW8Num9z1"/>
    <w:rsid w:val="00FB5A8F"/>
  </w:style>
  <w:style w:type="character" w:customStyle="1" w:styleId="WW8Num9z2">
    <w:name w:val="WW8Num9z2"/>
    <w:rsid w:val="00FB5A8F"/>
  </w:style>
  <w:style w:type="character" w:customStyle="1" w:styleId="WW8Num9z3">
    <w:name w:val="WW8Num9z3"/>
    <w:rsid w:val="00FB5A8F"/>
  </w:style>
  <w:style w:type="character" w:customStyle="1" w:styleId="WW8Num9z4">
    <w:name w:val="WW8Num9z4"/>
    <w:rsid w:val="00FB5A8F"/>
  </w:style>
  <w:style w:type="character" w:customStyle="1" w:styleId="WW8Num9z5">
    <w:name w:val="WW8Num9z5"/>
    <w:rsid w:val="00FB5A8F"/>
  </w:style>
  <w:style w:type="character" w:customStyle="1" w:styleId="WW8Num9z6">
    <w:name w:val="WW8Num9z6"/>
    <w:rsid w:val="00FB5A8F"/>
  </w:style>
  <w:style w:type="character" w:customStyle="1" w:styleId="WW8Num9z7">
    <w:name w:val="WW8Num9z7"/>
    <w:rsid w:val="00FB5A8F"/>
  </w:style>
  <w:style w:type="character" w:customStyle="1" w:styleId="WW8Num9z8">
    <w:name w:val="WW8Num9z8"/>
    <w:rsid w:val="00FB5A8F"/>
  </w:style>
  <w:style w:type="character" w:customStyle="1" w:styleId="WW8Num10z0">
    <w:name w:val="WW8Num10z0"/>
    <w:rsid w:val="00FB5A8F"/>
  </w:style>
  <w:style w:type="character" w:customStyle="1" w:styleId="WW8Num10z1">
    <w:name w:val="WW8Num10z1"/>
    <w:rsid w:val="00FB5A8F"/>
  </w:style>
  <w:style w:type="character" w:customStyle="1" w:styleId="WW8Num10z2">
    <w:name w:val="WW8Num10z2"/>
    <w:rsid w:val="00FB5A8F"/>
  </w:style>
  <w:style w:type="character" w:customStyle="1" w:styleId="WW8Num10z3">
    <w:name w:val="WW8Num10z3"/>
    <w:rsid w:val="00FB5A8F"/>
  </w:style>
  <w:style w:type="character" w:customStyle="1" w:styleId="WW8Num10z4">
    <w:name w:val="WW8Num10z4"/>
    <w:rsid w:val="00FB5A8F"/>
  </w:style>
  <w:style w:type="character" w:customStyle="1" w:styleId="WW8Num10z5">
    <w:name w:val="WW8Num10z5"/>
    <w:rsid w:val="00FB5A8F"/>
  </w:style>
  <w:style w:type="character" w:customStyle="1" w:styleId="WW8Num10z6">
    <w:name w:val="WW8Num10z6"/>
    <w:rsid w:val="00FB5A8F"/>
  </w:style>
  <w:style w:type="character" w:customStyle="1" w:styleId="WW8Num10z7">
    <w:name w:val="WW8Num10z7"/>
    <w:rsid w:val="00FB5A8F"/>
  </w:style>
  <w:style w:type="character" w:customStyle="1" w:styleId="WW8Num10z8">
    <w:name w:val="WW8Num10z8"/>
    <w:rsid w:val="00FB5A8F"/>
  </w:style>
  <w:style w:type="character" w:customStyle="1" w:styleId="WW8Num11z0">
    <w:name w:val="WW8Num11z0"/>
    <w:rsid w:val="00FB5A8F"/>
    <w:rPr>
      <w:rFonts w:ascii="Times New Roman" w:eastAsia="Times New Roman" w:hAnsi="Times New Roman" w:cs="Times New Roman"/>
      <w:sz w:val="28"/>
      <w:szCs w:val="28"/>
      <w:lang w:eastAsia="ru-RU"/>
    </w:rPr>
  </w:style>
  <w:style w:type="character" w:customStyle="1" w:styleId="WW8Num11z1">
    <w:name w:val="WW8Num11z1"/>
    <w:rsid w:val="00FB5A8F"/>
  </w:style>
  <w:style w:type="character" w:customStyle="1" w:styleId="WW8Num11z2">
    <w:name w:val="WW8Num11z2"/>
    <w:rsid w:val="00FB5A8F"/>
  </w:style>
  <w:style w:type="character" w:customStyle="1" w:styleId="WW8Num11z3">
    <w:name w:val="WW8Num11z3"/>
    <w:rsid w:val="00FB5A8F"/>
  </w:style>
  <w:style w:type="character" w:customStyle="1" w:styleId="WW8Num11z4">
    <w:name w:val="WW8Num11z4"/>
    <w:rsid w:val="00FB5A8F"/>
  </w:style>
  <w:style w:type="character" w:customStyle="1" w:styleId="WW8Num11z5">
    <w:name w:val="WW8Num11z5"/>
    <w:rsid w:val="00FB5A8F"/>
  </w:style>
  <w:style w:type="character" w:customStyle="1" w:styleId="WW8Num11z6">
    <w:name w:val="WW8Num11z6"/>
    <w:rsid w:val="00FB5A8F"/>
  </w:style>
  <w:style w:type="character" w:customStyle="1" w:styleId="WW8Num11z7">
    <w:name w:val="WW8Num11z7"/>
    <w:rsid w:val="00FB5A8F"/>
  </w:style>
  <w:style w:type="character" w:customStyle="1" w:styleId="WW8Num11z8">
    <w:name w:val="WW8Num11z8"/>
    <w:rsid w:val="00FB5A8F"/>
  </w:style>
  <w:style w:type="character" w:customStyle="1" w:styleId="WW8Num12z0">
    <w:name w:val="WW8Num12z0"/>
    <w:rsid w:val="00FB5A8F"/>
  </w:style>
  <w:style w:type="character" w:customStyle="1" w:styleId="WW8Num12z1">
    <w:name w:val="WW8Num12z1"/>
    <w:rsid w:val="00FB5A8F"/>
  </w:style>
  <w:style w:type="character" w:customStyle="1" w:styleId="WW8Num12z2">
    <w:name w:val="WW8Num12z2"/>
    <w:rsid w:val="00FB5A8F"/>
  </w:style>
  <w:style w:type="character" w:customStyle="1" w:styleId="WW8Num12z3">
    <w:name w:val="WW8Num12z3"/>
    <w:rsid w:val="00FB5A8F"/>
  </w:style>
  <w:style w:type="character" w:customStyle="1" w:styleId="WW8Num12z4">
    <w:name w:val="WW8Num12z4"/>
    <w:rsid w:val="00FB5A8F"/>
  </w:style>
  <w:style w:type="character" w:customStyle="1" w:styleId="WW8Num12z5">
    <w:name w:val="WW8Num12z5"/>
    <w:rsid w:val="00FB5A8F"/>
  </w:style>
  <w:style w:type="character" w:customStyle="1" w:styleId="WW8Num12z6">
    <w:name w:val="WW8Num12z6"/>
    <w:rsid w:val="00FB5A8F"/>
  </w:style>
  <w:style w:type="character" w:customStyle="1" w:styleId="WW8Num12z7">
    <w:name w:val="WW8Num12z7"/>
    <w:rsid w:val="00FB5A8F"/>
  </w:style>
  <w:style w:type="character" w:customStyle="1" w:styleId="WW8Num12z8">
    <w:name w:val="WW8Num12z8"/>
    <w:rsid w:val="00FB5A8F"/>
  </w:style>
  <w:style w:type="character" w:customStyle="1" w:styleId="WW8Num13z0">
    <w:name w:val="WW8Num13z0"/>
    <w:rsid w:val="00FB5A8F"/>
  </w:style>
  <w:style w:type="character" w:customStyle="1" w:styleId="WW8Num13z1">
    <w:name w:val="WW8Num13z1"/>
    <w:rsid w:val="00FB5A8F"/>
  </w:style>
  <w:style w:type="character" w:customStyle="1" w:styleId="WW8Num13z2">
    <w:name w:val="WW8Num13z2"/>
    <w:rsid w:val="00FB5A8F"/>
  </w:style>
  <w:style w:type="character" w:customStyle="1" w:styleId="WW8Num13z3">
    <w:name w:val="WW8Num13z3"/>
    <w:rsid w:val="00FB5A8F"/>
  </w:style>
  <w:style w:type="character" w:customStyle="1" w:styleId="WW8Num13z4">
    <w:name w:val="WW8Num13z4"/>
    <w:rsid w:val="00FB5A8F"/>
  </w:style>
  <w:style w:type="character" w:customStyle="1" w:styleId="WW8Num13z5">
    <w:name w:val="WW8Num13z5"/>
    <w:rsid w:val="00FB5A8F"/>
  </w:style>
  <w:style w:type="character" w:customStyle="1" w:styleId="WW8Num13z6">
    <w:name w:val="WW8Num13z6"/>
    <w:rsid w:val="00FB5A8F"/>
  </w:style>
  <w:style w:type="character" w:customStyle="1" w:styleId="WW8Num13z7">
    <w:name w:val="WW8Num13z7"/>
    <w:rsid w:val="00FB5A8F"/>
  </w:style>
  <w:style w:type="character" w:customStyle="1" w:styleId="WW8Num13z8">
    <w:name w:val="WW8Num13z8"/>
    <w:rsid w:val="00FB5A8F"/>
  </w:style>
  <w:style w:type="character" w:customStyle="1" w:styleId="WW8Num14z0">
    <w:name w:val="WW8Num14z0"/>
    <w:rsid w:val="00FB5A8F"/>
  </w:style>
  <w:style w:type="character" w:customStyle="1" w:styleId="WW8Num14z1">
    <w:name w:val="WW8Num14z1"/>
    <w:rsid w:val="00FB5A8F"/>
  </w:style>
  <w:style w:type="character" w:customStyle="1" w:styleId="WW8Num14z2">
    <w:name w:val="WW8Num14z2"/>
    <w:rsid w:val="00FB5A8F"/>
  </w:style>
  <w:style w:type="character" w:customStyle="1" w:styleId="WW8Num14z3">
    <w:name w:val="WW8Num14z3"/>
    <w:rsid w:val="00FB5A8F"/>
  </w:style>
  <w:style w:type="character" w:customStyle="1" w:styleId="WW8Num14z4">
    <w:name w:val="WW8Num14z4"/>
    <w:rsid w:val="00FB5A8F"/>
  </w:style>
  <w:style w:type="character" w:customStyle="1" w:styleId="WW8Num14z5">
    <w:name w:val="WW8Num14z5"/>
    <w:rsid w:val="00FB5A8F"/>
  </w:style>
  <w:style w:type="character" w:customStyle="1" w:styleId="WW8Num14z6">
    <w:name w:val="WW8Num14z6"/>
    <w:rsid w:val="00FB5A8F"/>
  </w:style>
  <w:style w:type="character" w:customStyle="1" w:styleId="WW8Num14z7">
    <w:name w:val="WW8Num14z7"/>
    <w:rsid w:val="00FB5A8F"/>
  </w:style>
  <w:style w:type="character" w:customStyle="1" w:styleId="WW8Num14z8">
    <w:name w:val="WW8Num14z8"/>
    <w:rsid w:val="00FB5A8F"/>
  </w:style>
  <w:style w:type="character" w:customStyle="1" w:styleId="WW8Num2z1">
    <w:name w:val="WW8Num2z1"/>
    <w:rsid w:val="00FB5A8F"/>
  </w:style>
  <w:style w:type="character" w:customStyle="1" w:styleId="WW8Num2z2">
    <w:name w:val="WW8Num2z2"/>
    <w:rsid w:val="00FB5A8F"/>
  </w:style>
  <w:style w:type="character" w:customStyle="1" w:styleId="WW8Num2z3">
    <w:name w:val="WW8Num2z3"/>
    <w:rsid w:val="00FB5A8F"/>
  </w:style>
  <w:style w:type="character" w:customStyle="1" w:styleId="WW8Num2z4">
    <w:name w:val="WW8Num2z4"/>
    <w:rsid w:val="00FB5A8F"/>
  </w:style>
  <w:style w:type="character" w:customStyle="1" w:styleId="WW8Num2z5">
    <w:name w:val="WW8Num2z5"/>
    <w:rsid w:val="00FB5A8F"/>
  </w:style>
  <w:style w:type="character" w:customStyle="1" w:styleId="WW8Num2z6">
    <w:name w:val="WW8Num2z6"/>
    <w:rsid w:val="00FB5A8F"/>
  </w:style>
  <w:style w:type="character" w:customStyle="1" w:styleId="WW8Num2z7">
    <w:name w:val="WW8Num2z7"/>
    <w:rsid w:val="00FB5A8F"/>
  </w:style>
  <w:style w:type="character" w:customStyle="1" w:styleId="WW8Num2z8">
    <w:name w:val="WW8Num2z8"/>
    <w:rsid w:val="00FB5A8F"/>
  </w:style>
  <w:style w:type="character" w:customStyle="1" w:styleId="WW8Num15z0">
    <w:name w:val="WW8Num15z0"/>
    <w:rsid w:val="00FB5A8F"/>
  </w:style>
  <w:style w:type="character" w:customStyle="1" w:styleId="WW8Num15z1">
    <w:name w:val="WW8Num15z1"/>
    <w:rsid w:val="00FB5A8F"/>
  </w:style>
  <w:style w:type="character" w:customStyle="1" w:styleId="WW8Num15z2">
    <w:name w:val="WW8Num15z2"/>
    <w:rsid w:val="00FB5A8F"/>
  </w:style>
  <w:style w:type="character" w:customStyle="1" w:styleId="WW8Num15z3">
    <w:name w:val="WW8Num15z3"/>
    <w:rsid w:val="00FB5A8F"/>
  </w:style>
  <w:style w:type="character" w:customStyle="1" w:styleId="WW8Num15z4">
    <w:name w:val="WW8Num15z4"/>
    <w:rsid w:val="00FB5A8F"/>
  </w:style>
  <w:style w:type="character" w:customStyle="1" w:styleId="WW8Num15z5">
    <w:name w:val="WW8Num15z5"/>
    <w:rsid w:val="00FB5A8F"/>
  </w:style>
  <w:style w:type="character" w:customStyle="1" w:styleId="WW8Num15z6">
    <w:name w:val="WW8Num15z6"/>
    <w:rsid w:val="00FB5A8F"/>
  </w:style>
  <w:style w:type="character" w:customStyle="1" w:styleId="WW8Num15z7">
    <w:name w:val="WW8Num15z7"/>
    <w:rsid w:val="00FB5A8F"/>
  </w:style>
  <w:style w:type="character" w:customStyle="1" w:styleId="WW8Num15z8">
    <w:name w:val="WW8Num15z8"/>
    <w:rsid w:val="00FB5A8F"/>
  </w:style>
  <w:style w:type="character" w:customStyle="1" w:styleId="afff6">
    <w:name w:val="Основной шрифт"/>
    <w:rsid w:val="00FB5A8F"/>
  </w:style>
  <w:style w:type="character" w:customStyle="1" w:styleId="WW8Num3z1">
    <w:name w:val="WW8Num3z1"/>
    <w:rsid w:val="00FB5A8F"/>
    <w:rPr>
      <w:rFonts w:ascii="Courier New" w:hAnsi="Courier New" w:cs="Courier New" w:hint="default"/>
    </w:rPr>
  </w:style>
  <w:style w:type="character" w:customStyle="1" w:styleId="WW8Num3z2">
    <w:name w:val="WW8Num3z2"/>
    <w:rsid w:val="00FB5A8F"/>
    <w:rPr>
      <w:rFonts w:ascii="Wingdings" w:hAnsi="Wingdings" w:cs="Wingdings" w:hint="default"/>
    </w:rPr>
  </w:style>
  <w:style w:type="character" w:customStyle="1" w:styleId="WW8Num4z1">
    <w:name w:val="WW8Num4z1"/>
    <w:rsid w:val="00FB5A8F"/>
  </w:style>
  <w:style w:type="character" w:customStyle="1" w:styleId="WW8Num4z2">
    <w:name w:val="WW8Num4z2"/>
    <w:rsid w:val="00FB5A8F"/>
  </w:style>
  <w:style w:type="character" w:customStyle="1" w:styleId="WW8Num4z3">
    <w:name w:val="WW8Num4z3"/>
    <w:rsid w:val="00FB5A8F"/>
  </w:style>
  <w:style w:type="character" w:customStyle="1" w:styleId="WW8Num4z4">
    <w:name w:val="WW8Num4z4"/>
    <w:rsid w:val="00FB5A8F"/>
  </w:style>
  <w:style w:type="character" w:customStyle="1" w:styleId="WW8Num4z5">
    <w:name w:val="WW8Num4z5"/>
    <w:rsid w:val="00FB5A8F"/>
  </w:style>
  <w:style w:type="character" w:customStyle="1" w:styleId="WW8Num4z6">
    <w:name w:val="WW8Num4z6"/>
    <w:rsid w:val="00FB5A8F"/>
  </w:style>
  <w:style w:type="character" w:customStyle="1" w:styleId="WW8Num4z7">
    <w:name w:val="WW8Num4z7"/>
    <w:rsid w:val="00FB5A8F"/>
  </w:style>
  <w:style w:type="character" w:customStyle="1" w:styleId="WW8Num4z8">
    <w:name w:val="WW8Num4z8"/>
    <w:rsid w:val="00FB5A8F"/>
  </w:style>
  <w:style w:type="character" w:customStyle="1" w:styleId="WW8Num7z1">
    <w:name w:val="WW8Num7z1"/>
    <w:rsid w:val="00FB5A8F"/>
  </w:style>
  <w:style w:type="character" w:customStyle="1" w:styleId="WW8Num7z2">
    <w:name w:val="WW8Num7z2"/>
    <w:rsid w:val="00FB5A8F"/>
  </w:style>
  <w:style w:type="character" w:customStyle="1" w:styleId="WW8Num7z3">
    <w:name w:val="WW8Num7z3"/>
    <w:rsid w:val="00FB5A8F"/>
  </w:style>
  <w:style w:type="character" w:customStyle="1" w:styleId="WW8Num7z4">
    <w:name w:val="WW8Num7z4"/>
    <w:rsid w:val="00FB5A8F"/>
  </w:style>
  <w:style w:type="character" w:customStyle="1" w:styleId="WW8Num7z5">
    <w:name w:val="WW8Num7z5"/>
    <w:rsid w:val="00FB5A8F"/>
  </w:style>
  <w:style w:type="character" w:customStyle="1" w:styleId="WW8Num7z6">
    <w:name w:val="WW8Num7z6"/>
    <w:rsid w:val="00FB5A8F"/>
  </w:style>
  <w:style w:type="character" w:customStyle="1" w:styleId="WW8Num7z7">
    <w:name w:val="WW8Num7z7"/>
    <w:rsid w:val="00FB5A8F"/>
  </w:style>
  <w:style w:type="character" w:customStyle="1" w:styleId="WW8Num7z8">
    <w:name w:val="WW8Num7z8"/>
    <w:rsid w:val="00FB5A8F"/>
  </w:style>
  <w:style w:type="character" w:customStyle="1" w:styleId="WW8Num16z0">
    <w:name w:val="WW8Num16z0"/>
    <w:rsid w:val="00FB5A8F"/>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FB5A8F"/>
  </w:style>
  <w:style w:type="character" w:customStyle="1" w:styleId="WW8Num17z1">
    <w:name w:val="WW8Num17z1"/>
    <w:rsid w:val="00FB5A8F"/>
  </w:style>
  <w:style w:type="character" w:customStyle="1" w:styleId="WW8Num17z2">
    <w:name w:val="WW8Num17z2"/>
    <w:rsid w:val="00FB5A8F"/>
  </w:style>
  <w:style w:type="character" w:customStyle="1" w:styleId="WW8Num17z3">
    <w:name w:val="WW8Num17z3"/>
    <w:rsid w:val="00FB5A8F"/>
  </w:style>
  <w:style w:type="character" w:customStyle="1" w:styleId="WW8Num17z4">
    <w:name w:val="WW8Num17z4"/>
    <w:rsid w:val="00FB5A8F"/>
  </w:style>
  <w:style w:type="character" w:customStyle="1" w:styleId="WW8Num17z5">
    <w:name w:val="WW8Num17z5"/>
    <w:rsid w:val="00FB5A8F"/>
  </w:style>
  <w:style w:type="character" w:customStyle="1" w:styleId="WW8Num17z6">
    <w:name w:val="WW8Num17z6"/>
    <w:rsid w:val="00FB5A8F"/>
  </w:style>
  <w:style w:type="character" w:customStyle="1" w:styleId="WW8Num17z7">
    <w:name w:val="WW8Num17z7"/>
    <w:rsid w:val="00FB5A8F"/>
  </w:style>
  <w:style w:type="character" w:customStyle="1" w:styleId="WW8Num17z8">
    <w:name w:val="WW8Num17z8"/>
    <w:rsid w:val="00FB5A8F"/>
  </w:style>
  <w:style w:type="character" w:customStyle="1" w:styleId="WW8Num18z0">
    <w:name w:val="WW8Num18z0"/>
    <w:rsid w:val="00FB5A8F"/>
    <w:rPr>
      <w:rFonts w:ascii="Symbol" w:hAnsi="Symbol" w:cs="Symbol" w:hint="default"/>
      <w:sz w:val="20"/>
    </w:rPr>
  </w:style>
  <w:style w:type="character" w:customStyle="1" w:styleId="WW8Num19z0">
    <w:name w:val="WW8Num19z0"/>
    <w:rsid w:val="00FB5A8F"/>
    <w:rPr>
      <w:rFonts w:ascii="Symbol" w:hAnsi="Symbol" w:cs="Symbol" w:hint="default"/>
    </w:rPr>
  </w:style>
  <w:style w:type="character" w:customStyle="1" w:styleId="WW8Num19z1">
    <w:name w:val="WW8Num19z1"/>
    <w:rsid w:val="00FB5A8F"/>
    <w:rPr>
      <w:rFonts w:ascii="Courier New" w:hAnsi="Courier New" w:cs="Courier New" w:hint="default"/>
    </w:rPr>
  </w:style>
  <w:style w:type="character" w:customStyle="1" w:styleId="WW8Num19z2">
    <w:name w:val="WW8Num19z2"/>
    <w:rsid w:val="00FB5A8F"/>
    <w:rPr>
      <w:rFonts w:ascii="Wingdings" w:hAnsi="Wingdings" w:cs="Wingdings" w:hint="default"/>
    </w:rPr>
  </w:style>
  <w:style w:type="character" w:customStyle="1" w:styleId="WW8Num20z0">
    <w:name w:val="WW8Num20z0"/>
    <w:rsid w:val="00FB5A8F"/>
    <w:rPr>
      <w:rFonts w:ascii="Symbol" w:hAnsi="Symbol" w:cs="Symbol" w:hint="default"/>
    </w:rPr>
  </w:style>
  <w:style w:type="character" w:customStyle="1" w:styleId="WW8Num20z1">
    <w:name w:val="WW8Num20z1"/>
    <w:rsid w:val="00FB5A8F"/>
    <w:rPr>
      <w:rFonts w:ascii="Courier New" w:hAnsi="Courier New" w:cs="Courier New" w:hint="default"/>
    </w:rPr>
  </w:style>
  <w:style w:type="character" w:customStyle="1" w:styleId="WW8Num20z2">
    <w:name w:val="WW8Num20z2"/>
    <w:rsid w:val="00FB5A8F"/>
    <w:rPr>
      <w:rFonts w:ascii="Wingdings" w:hAnsi="Wingdings" w:cs="Wingdings" w:hint="default"/>
    </w:rPr>
  </w:style>
  <w:style w:type="character" w:customStyle="1" w:styleId="WW8Num21z0">
    <w:name w:val="WW8Num21z0"/>
    <w:rsid w:val="00FB5A8F"/>
    <w:rPr>
      <w:rFonts w:ascii="Symbol" w:hAnsi="Symbol" w:cs="Symbol" w:hint="default"/>
      <w:sz w:val="20"/>
    </w:rPr>
  </w:style>
  <w:style w:type="character" w:customStyle="1" w:styleId="WW8Num22z0">
    <w:name w:val="WW8Num22z0"/>
    <w:rsid w:val="00FB5A8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FB5A8F"/>
    <w:rPr>
      <w:rFonts w:ascii="Symbol" w:hAnsi="Symbol" w:cs="Symbol" w:hint="default"/>
      <w:sz w:val="20"/>
    </w:rPr>
  </w:style>
  <w:style w:type="character" w:customStyle="1" w:styleId="WW8Num24z0">
    <w:name w:val="WW8Num24z0"/>
    <w:rsid w:val="00FB5A8F"/>
    <w:rPr>
      <w:rFonts w:ascii="Symbol" w:hAnsi="Symbol" w:cs="Symbol" w:hint="default"/>
      <w:sz w:val="20"/>
    </w:rPr>
  </w:style>
  <w:style w:type="character" w:customStyle="1" w:styleId="WW8Num24z1">
    <w:name w:val="WW8Num24z1"/>
    <w:rsid w:val="00FB5A8F"/>
    <w:rPr>
      <w:rFonts w:hint="default"/>
    </w:rPr>
  </w:style>
  <w:style w:type="character" w:customStyle="1" w:styleId="WW8Num25z0">
    <w:name w:val="WW8Num25z0"/>
    <w:rsid w:val="00FB5A8F"/>
    <w:rPr>
      <w:rFonts w:hint="default"/>
    </w:rPr>
  </w:style>
  <w:style w:type="character" w:customStyle="1" w:styleId="WW8Num25z1">
    <w:name w:val="WW8Num25z1"/>
    <w:rsid w:val="00FB5A8F"/>
  </w:style>
  <w:style w:type="character" w:customStyle="1" w:styleId="WW8Num25z2">
    <w:name w:val="WW8Num25z2"/>
    <w:rsid w:val="00FB5A8F"/>
  </w:style>
  <w:style w:type="character" w:customStyle="1" w:styleId="WW8Num25z3">
    <w:name w:val="WW8Num25z3"/>
    <w:rsid w:val="00FB5A8F"/>
  </w:style>
  <w:style w:type="character" w:customStyle="1" w:styleId="WW8Num25z4">
    <w:name w:val="WW8Num25z4"/>
    <w:rsid w:val="00FB5A8F"/>
  </w:style>
  <w:style w:type="character" w:customStyle="1" w:styleId="WW8Num25z5">
    <w:name w:val="WW8Num25z5"/>
    <w:rsid w:val="00FB5A8F"/>
  </w:style>
  <w:style w:type="character" w:customStyle="1" w:styleId="WW8Num25z6">
    <w:name w:val="WW8Num25z6"/>
    <w:rsid w:val="00FB5A8F"/>
  </w:style>
  <w:style w:type="character" w:customStyle="1" w:styleId="WW8Num25z7">
    <w:name w:val="WW8Num25z7"/>
    <w:rsid w:val="00FB5A8F"/>
  </w:style>
  <w:style w:type="character" w:customStyle="1" w:styleId="WW8Num25z8">
    <w:name w:val="WW8Num25z8"/>
    <w:rsid w:val="00FB5A8F"/>
  </w:style>
  <w:style w:type="character" w:customStyle="1" w:styleId="WW8Num26z0">
    <w:name w:val="WW8Num26z0"/>
    <w:rsid w:val="00FB5A8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FB5A8F"/>
    <w:rPr>
      <w:rFonts w:ascii="Symbol" w:hAnsi="Symbol" w:cs="Symbol" w:hint="default"/>
    </w:rPr>
  </w:style>
  <w:style w:type="character" w:customStyle="1" w:styleId="WW8Num27z1">
    <w:name w:val="WW8Num27z1"/>
    <w:rsid w:val="00FB5A8F"/>
    <w:rPr>
      <w:rFonts w:ascii="Courier New" w:hAnsi="Courier New" w:cs="Courier New" w:hint="default"/>
    </w:rPr>
  </w:style>
  <w:style w:type="character" w:customStyle="1" w:styleId="WW8Num27z2">
    <w:name w:val="WW8Num27z2"/>
    <w:rsid w:val="00FB5A8F"/>
    <w:rPr>
      <w:rFonts w:ascii="Wingdings" w:hAnsi="Wingdings" w:cs="Wingdings" w:hint="default"/>
    </w:rPr>
  </w:style>
  <w:style w:type="character" w:customStyle="1" w:styleId="WW8Num28z0">
    <w:name w:val="WW8Num28z0"/>
    <w:rsid w:val="00FB5A8F"/>
    <w:rPr>
      <w:rFonts w:cs="Times New Roman" w:hint="default"/>
    </w:rPr>
  </w:style>
  <w:style w:type="character" w:customStyle="1" w:styleId="WW8Num28z1">
    <w:name w:val="WW8Num28z1"/>
    <w:rsid w:val="00FB5A8F"/>
  </w:style>
  <w:style w:type="character" w:customStyle="1" w:styleId="WW8Num28z2">
    <w:name w:val="WW8Num28z2"/>
    <w:rsid w:val="00FB5A8F"/>
  </w:style>
  <w:style w:type="character" w:customStyle="1" w:styleId="WW8Num28z3">
    <w:name w:val="WW8Num28z3"/>
    <w:rsid w:val="00FB5A8F"/>
  </w:style>
  <w:style w:type="character" w:customStyle="1" w:styleId="WW8Num28z4">
    <w:name w:val="WW8Num28z4"/>
    <w:rsid w:val="00FB5A8F"/>
  </w:style>
  <w:style w:type="character" w:customStyle="1" w:styleId="WW8Num28z5">
    <w:name w:val="WW8Num28z5"/>
    <w:rsid w:val="00FB5A8F"/>
  </w:style>
  <w:style w:type="character" w:customStyle="1" w:styleId="WW8Num28z6">
    <w:name w:val="WW8Num28z6"/>
    <w:rsid w:val="00FB5A8F"/>
  </w:style>
  <w:style w:type="character" w:customStyle="1" w:styleId="WW8Num28z7">
    <w:name w:val="WW8Num28z7"/>
    <w:rsid w:val="00FB5A8F"/>
  </w:style>
  <w:style w:type="character" w:customStyle="1" w:styleId="WW8Num28z8">
    <w:name w:val="WW8Num28z8"/>
    <w:rsid w:val="00FB5A8F"/>
  </w:style>
  <w:style w:type="character" w:customStyle="1" w:styleId="WW8Num29z0">
    <w:name w:val="WW8Num29z0"/>
    <w:rsid w:val="00FB5A8F"/>
    <w:rPr>
      <w:rFonts w:ascii="Symbol" w:hAnsi="Symbol" w:cs="Symbol" w:hint="default"/>
      <w:sz w:val="20"/>
    </w:rPr>
  </w:style>
  <w:style w:type="character" w:customStyle="1" w:styleId="WW8Num30z0">
    <w:name w:val="WW8Num30z0"/>
    <w:rsid w:val="00FB5A8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FB5A8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FB5A8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FB5A8F"/>
    <w:rPr>
      <w:rFonts w:ascii="Symbol" w:hAnsi="Symbol" w:cs="Symbol" w:hint="default"/>
    </w:rPr>
  </w:style>
  <w:style w:type="character" w:customStyle="1" w:styleId="WW8Num33z1">
    <w:name w:val="WW8Num33z1"/>
    <w:rsid w:val="00FB5A8F"/>
    <w:rPr>
      <w:rFonts w:ascii="Courier New" w:hAnsi="Courier New" w:cs="Courier New" w:hint="default"/>
    </w:rPr>
  </w:style>
  <w:style w:type="character" w:customStyle="1" w:styleId="WW8Num33z2">
    <w:name w:val="WW8Num33z2"/>
    <w:rsid w:val="00FB5A8F"/>
    <w:rPr>
      <w:rFonts w:ascii="Wingdings" w:hAnsi="Wingdings" w:cs="Wingdings" w:hint="default"/>
    </w:rPr>
  </w:style>
  <w:style w:type="character" w:customStyle="1" w:styleId="WW8Num34z0">
    <w:name w:val="WW8Num34z0"/>
    <w:rsid w:val="00FB5A8F"/>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FB5A8F"/>
  </w:style>
  <w:style w:type="character" w:customStyle="1" w:styleId="Link">
    <w:name w:val="Link"/>
    <w:rsid w:val="00FB5A8F"/>
    <w:rPr>
      <w:color w:val="0000FF"/>
      <w:u w:val="single" w:color="0000FF"/>
    </w:rPr>
  </w:style>
  <w:style w:type="character" w:customStyle="1" w:styleId="Hyperlink0">
    <w:name w:val="Hyperlink.0"/>
    <w:rsid w:val="00FB5A8F"/>
    <w:rPr>
      <w:color w:val="0000FF"/>
      <w:sz w:val="28"/>
      <w:szCs w:val="28"/>
      <w:u w:val="single" w:color="0000FF"/>
    </w:rPr>
  </w:style>
  <w:style w:type="character" w:customStyle="1" w:styleId="1c">
    <w:name w:val="Стиль1"/>
    <w:rsid w:val="00FB5A8F"/>
    <w:rPr>
      <w:rFonts w:ascii="Times New Roman" w:hAnsi="Times New Roman" w:cs="Times New Roman"/>
      <w:i/>
      <w:sz w:val="24"/>
    </w:rPr>
  </w:style>
  <w:style w:type="character" w:customStyle="1" w:styleId="2c">
    <w:name w:val="Обычный (веб) Знак2"/>
    <w:rsid w:val="00FB5A8F"/>
    <w:rPr>
      <w:rFonts w:eastAsia="Times New Roman"/>
      <w:b/>
      <w:bCs/>
      <w:color w:val="000000"/>
      <w:sz w:val="28"/>
      <w:szCs w:val="28"/>
      <w:shd w:val="clear" w:color="auto" w:fill="FFFFFF"/>
      <w:lang w:bidi="ar-SA"/>
    </w:rPr>
  </w:style>
  <w:style w:type="character" w:customStyle="1" w:styleId="c23">
    <w:name w:val="c23"/>
    <w:rsid w:val="00FB5A8F"/>
  </w:style>
  <w:style w:type="character" w:customStyle="1" w:styleId="w">
    <w:name w:val="w"/>
    <w:rsid w:val="00FB5A8F"/>
  </w:style>
  <w:style w:type="character" w:customStyle="1" w:styleId="Zag11">
    <w:name w:val="Zag_11"/>
    <w:rsid w:val="00FB5A8F"/>
  </w:style>
  <w:style w:type="character" w:customStyle="1" w:styleId="share-counter-common">
    <w:name w:val="share-counter-common"/>
    <w:rsid w:val="00FB5A8F"/>
  </w:style>
  <w:style w:type="character" w:customStyle="1" w:styleId="c0">
    <w:name w:val="c0"/>
    <w:rsid w:val="00FB5A8F"/>
  </w:style>
  <w:style w:type="character" w:customStyle="1" w:styleId="2d">
    <w:name w:val="Основной текст с отступом 2 Знак"/>
    <w:link w:val="2e"/>
    <w:rsid w:val="00FB5A8F"/>
    <w:rPr>
      <w:rFonts w:ascii="Calibri" w:eastAsia="Calibri" w:hAnsi="Calibri" w:cs="Calibri"/>
      <w:color w:val="000000"/>
    </w:rPr>
  </w:style>
  <w:style w:type="character" w:styleId="afff7">
    <w:name w:val="Strong"/>
    <w:uiPriority w:val="22"/>
    <w:qFormat/>
    <w:rsid w:val="00FB5A8F"/>
    <w:rPr>
      <w:b/>
      <w:bCs/>
    </w:rPr>
  </w:style>
  <w:style w:type="character" w:customStyle="1" w:styleId="1d">
    <w:name w:val="Знак примечания1"/>
    <w:rsid w:val="00FB5A8F"/>
    <w:rPr>
      <w:sz w:val="16"/>
      <w:szCs w:val="16"/>
    </w:rPr>
  </w:style>
  <w:style w:type="character" w:customStyle="1" w:styleId="afff8">
    <w:name w:val="Символ сноски"/>
    <w:rsid w:val="00FB5A8F"/>
    <w:rPr>
      <w:vertAlign w:val="superscript"/>
    </w:rPr>
  </w:style>
  <w:style w:type="character" w:styleId="afff9">
    <w:name w:val="FollowedHyperlink"/>
    <w:uiPriority w:val="99"/>
    <w:rsid w:val="00FB5A8F"/>
    <w:rPr>
      <w:color w:val="FF00FF"/>
      <w:u w:val="single"/>
    </w:rPr>
  </w:style>
  <w:style w:type="character" w:customStyle="1" w:styleId="FontStyle22">
    <w:name w:val="Font Style22"/>
    <w:rsid w:val="00FB5A8F"/>
    <w:rPr>
      <w:rFonts w:ascii="Times New Roman" w:hAnsi="Times New Roman" w:cs="Times New Roman" w:hint="default"/>
      <w:sz w:val="26"/>
      <w:szCs w:val="26"/>
    </w:rPr>
  </w:style>
  <w:style w:type="character" w:customStyle="1" w:styleId="c8">
    <w:name w:val="c8"/>
    <w:rsid w:val="00FB5A8F"/>
  </w:style>
  <w:style w:type="paragraph" w:styleId="afffa">
    <w:name w:val="List"/>
    <w:basedOn w:val="aff4"/>
    <w:uiPriority w:val="99"/>
    <w:rsid w:val="00FB5A8F"/>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eastAsia="zh-CN"/>
    </w:rPr>
  </w:style>
  <w:style w:type="paragraph" w:styleId="afffb">
    <w:name w:val="caption"/>
    <w:basedOn w:val="a1"/>
    <w:uiPriority w:val="35"/>
    <w:qFormat/>
    <w:rsid w:val="00FB5A8F"/>
    <w:pPr>
      <w:suppressLineNumbers/>
      <w:pBdr>
        <w:top w:val="none" w:sz="0" w:space="0" w:color="000000"/>
        <w:left w:val="none" w:sz="0" w:space="0" w:color="000000"/>
        <w:bottom w:val="none" w:sz="0" w:space="0" w:color="000000"/>
        <w:right w:val="none" w:sz="0" w:space="0" w:color="000000"/>
      </w:pBdr>
      <w:suppressAutoHyphens/>
      <w:spacing w:before="120" w:after="120"/>
    </w:pPr>
    <w:rPr>
      <w:rFonts w:ascii="Calibri" w:eastAsia="Calibri" w:hAnsi="Calibri" w:cs="Mangal"/>
      <w:i/>
      <w:iCs/>
      <w:color w:val="000000"/>
      <w:sz w:val="24"/>
      <w:szCs w:val="24"/>
      <w:lang w:eastAsia="zh-CN"/>
    </w:rPr>
  </w:style>
  <w:style w:type="paragraph" w:customStyle="1" w:styleId="2f">
    <w:name w:val="Указатель2"/>
    <w:basedOn w:val="a1"/>
    <w:rsid w:val="00FB5A8F"/>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Mangal"/>
      <w:color w:val="000000"/>
      <w:lang w:eastAsia="zh-CN"/>
    </w:rPr>
  </w:style>
  <w:style w:type="paragraph" w:customStyle="1" w:styleId="afffc">
    <w:name w:val="Надпись"/>
    <w:basedOn w:val="a1"/>
    <w:rsid w:val="00FB5A8F"/>
    <w:pPr>
      <w:suppressLineNumbers/>
      <w:pBdr>
        <w:top w:val="none" w:sz="0" w:space="0" w:color="000000"/>
        <w:left w:val="none" w:sz="0" w:space="0" w:color="000000"/>
        <w:bottom w:val="none" w:sz="0" w:space="0" w:color="000000"/>
        <w:right w:val="none" w:sz="0" w:space="0" w:color="000000"/>
      </w:pBdr>
      <w:suppressAutoHyphens/>
      <w:spacing w:before="120" w:after="120"/>
    </w:pPr>
    <w:rPr>
      <w:rFonts w:ascii="Calibri" w:eastAsia="Calibri" w:hAnsi="Calibri" w:cs="Mangal"/>
      <w:i/>
      <w:iCs/>
      <w:color w:val="000000"/>
      <w:sz w:val="24"/>
      <w:szCs w:val="24"/>
      <w:lang w:eastAsia="zh-CN"/>
    </w:rPr>
  </w:style>
  <w:style w:type="paragraph" w:customStyle="1" w:styleId="1e">
    <w:name w:val="Указатель1"/>
    <w:basedOn w:val="a1"/>
    <w:uiPriority w:val="99"/>
    <w:rsid w:val="00FB5A8F"/>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Mangal"/>
      <w:color w:val="000000"/>
      <w:lang w:eastAsia="zh-CN"/>
    </w:rPr>
  </w:style>
  <w:style w:type="paragraph" w:customStyle="1" w:styleId="HeaderFooter">
    <w:name w:val="Header &amp; Footer"/>
    <w:rsid w:val="00FB5A8F"/>
    <w:pPr>
      <w:pBdr>
        <w:top w:val="none" w:sz="0" w:space="0" w:color="000000"/>
        <w:left w:val="none" w:sz="0" w:space="0" w:color="000000"/>
        <w:bottom w:val="none" w:sz="0" w:space="0" w:color="000000"/>
        <w:right w:val="none" w:sz="0" w:space="0" w:color="000000"/>
      </w:pBdr>
      <w:tabs>
        <w:tab w:val="right" w:pos="9020"/>
      </w:tabs>
      <w:suppressAutoHyphens/>
      <w:spacing w:after="0" w:line="240" w:lineRule="auto"/>
    </w:pPr>
    <w:rPr>
      <w:rFonts w:ascii="Helvetica Neue" w:eastAsia="Arial Unicode MS" w:hAnsi="Helvetica Neue" w:cs="Arial Unicode MS"/>
      <w:color w:val="000000"/>
      <w:sz w:val="24"/>
      <w:szCs w:val="24"/>
      <w:lang w:eastAsia="zh-CN"/>
    </w:rPr>
  </w:style>
  <w:style w:type="paragraph" w:customStyle="1" w:styleId="1f">
    <w:name w:val="Заголовок таблицы ссылок1"/>
    <w:next w:val="a1"/>
    <w:rsid w:val="00FB5A8F"/>
    <w:pPr>
      <w:keepNext/>
      <w:keepLines/>
      <w:pBdr>
        <w:top w:val="none" w:sz="0" w:space="0" w:color="000000"/>
        <w:left w:val="none" w:sz="0" w:space="0" w:color="000000"/>
        <w:bottom w:val="none" w:sz="0" w:space="0" w:color="000000"/>
        <w:right w:val="none" w:sz="0" w:space="0" w:color="000000"/>
      </w:pBdr>
      <w:suppressAutoHyphens/>
      <w:spacing w:before="480"/>
    </w:pPr>
    <w:rPr>
      <w:rFonts w:ascii="Cambria" w:eastAsia="Cambria" w:hAnsi="Cambria" w:cs="Cambria"/>
      <w:b/>
      <w:bCs/>
      <w:color w:val="365F91"/>
      <w:sz w:val="28"/>
      <w:szCs w:val="28"/>
      <w:lang w:eastAsia="zh-CN"/>
    </w:rPr>
  </w:style>
  <w:style w:type="paragraph" w:styleId="afffd">
    <w:name w:val="Body Text Indent"/>
    <w:link w:val="afffe"/>
    <w:uiPriority w:val="99"/>
    <w:rsid w:val="00FB5A8F"/>
    <w:pPr>
      <w:pBdr>
        <w:top w:val="none" w:sz="0" w:space="0" w:color="000000"/>
        <w:left w:val="none" w:sz="0" w:space="0" w:color="000000"/>
        <w:bottom w:val="none" w:sz="0" w:space="0" w:color="000000"/>
        <w:right w:val="none" w:sz="0" w:space="0" w:color="000000"/>
      </w:pBdr>
      <w:suppressAutoHyphens/>
      <w:spacing w:after="120"/>
      <w:ind w:left="283"/>
    </w:pPr>
    <w:rPr>
      <w:rFonts w:ascii="Calibri" w:eastAsia="Calibri" w:hAnsi="Calibri" w:cs="Times New Roman"/>
      <w:color w:val="000000"/>
      <w:lang w:eastAsia="zh-CN"/>
    </w:rPr>
  </w:style>
  <w:style w:type="character" w:customStyle="1" w:styleId="afffe">
    <w:name w:val="Основной текст с отступом Знак"/>
    <w:basedOn w:val="a2"/>
    <w:link w:val="afffd"/>
    <w:uiPriority w:val="99"/>
    <w:rsid w:val="00FB5A8F"/>
    <w:rPr>
      <w:rFonts w:ascii="Calibri" w:eastAsia="Calibri" w:hAnsi="Calibri" w:cs="Times New Roman"/>
      <w:color w:val="000000"/>
      <w:lang w:eastAsia="zh-CN"/>
    </w:rPr>
  </w:style>
  <w:style w:type="paragraph" w:customStyle="1" w:styleId="1f0">
    <w:name w:val="Без интервала1"/>
    <w:aliases w:val="основа"/>
    <w:link w:val="NoSpacingChar"/>
    <w:qFormat/>
    <w:rsid w:val="00FB5A8F"/>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Times New Roman"/>
      <w:color w:val="000000"/>
      <w:sz w:val="24"/>
      <w:szCs w:val="24"/>
      <w:lang w:eastAsia="zh-CN"/>
    </w:rPr>
  </w:style>
  <w:style w:type="paragraph" w:customStyle="1" w:styleId="p1">
    <w:name w:val="p1"/>
    <w:rsid w:val="00FB5A8F"/>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FB5A8F"/>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imes New Roman" w:eastAsia="Times New Roman" w:hAnsi="Times New Roman" w:cs="Times New Roman"/>
      <w:color w:val="000000"/>
      <w:sz w:val="18"/>
      <w:szCs w:val="18"/>
      <w:lang w:eastAsia="zh-CN"/>
    </w:rPr>
  </w:style>
  <w:style w:type="paragraph" w:customStyle="1" w:styleId="p3">
    <w:name w:val="p3"/>
    <w:rsid w:val="00FB5A8F"/>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sz w:val="18"/>
      <w:szCs w:val="18"/>
      <w:lang w:eastAsia="zh-CN"/>
    </w:rPr>
  </w:style>
  <w:style w:type="paragraph" w:customStyle="1" w:styleId="p5">
    <w:name w:val="p5"/>
    <w:rsid w:val="00FB5A8F"/>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FB5A8F"/>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sz w:val="18"/>
      <w:szCs w:val="18"/>
      <w:lang w:eastAsia="zh-CN"/>
    </w:rPr>
  </w:style>
  <w:style w:type="character" w:customStyle="1" w:styleId="1f1">
    <w:name w:val="Нижний колонтитул Знак1"/>
    <w:uiPriority w:val="99"/>
    <w:rsid w:val="00FB5A8F"/>
    <w:rPr>
      <w:rFonts w:ascii="Calibri" w:eastAsia="Calibri" w:hAnsi="Calibri"/>
      <w:color w:val="000000"/>
      <w:sz w:val="22"/>
      <w:szCs w:val="22"/>
      <w:lang w:eastAsia="zh-CN"/>
    </w:rPr>
  </w:style>
  <w:style w:type="paragraph" w:customStyle="1" w:styleId="310">
    <w:name w:val="Основной текст 31"/>
    <w:basedOn w:val="a1"/>
    <w:rsid w:val="00FB5A8F"/>
    <w:pPr>
      <w:widowControl w:val="0"/>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cs="Times New Roman"/>
      <w:kern w:val="2"/>
      <w:sz w:val="16"/>
      <w:szCs w:val="16"/>
      <w:lang w:eastAsia="zh-CN"/>
    </w:rPr>
  </w:style>
  <w:style w:type="paragraph" w:customStyle="1" w:styleId="affff">
    <w:name w:val="Письмо"/>
    <w:basedOn w:val="a1"/>
    <w:rsid w:val="00FB5A8F"/>
    <w:pPr>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cs="Times New Roman"/>
      <w:sz w:val="28"/>
      <w:szCs w:val="20"/>
      <w:lang w:eastAsia="zh-CN"/>
    </w:rPr>
  </w:style>
  <w:style w:type="character" w:customStyle="1" w:styleId="1f2">
    <w:name w:val="Текст выноски Знак1"/>
    <w:uiPriority w:val="99"/>
    <w:rsid w:val="00FB5A8F"/>
    <w:rPr>
      <w:rFonts w:ascii="Segoe UI" w:eastAsia="Calibri" w:hAnsi="Segoe UI" w:cs="Times New Roman"/>
      <w:color w:val="000000"/>
      <w:sz w:val="18"/>
      <w:szCs w:val="18"/>
      <w:lang w:eastAsia="zh-CN"/>
    </w:rPr>
  </w:style>
  <w:style w:type="paragraph" w:customStyle="1" w:styleId="c1">
    <w:name w:val="c1"/>
    <w:basedOn w:val="a1"/>
    <w:rsid w:val="00FB5A8F"/>
    <w:pPr>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1"/>
    <w:uiPriority w:val="99"/>
    <w:rsid w:val="00FB5A8F"/>
    <w:pPr>
      <w:pBdr>
        <w:top w:val="none" w:sz="0" w:space="0" w:color="000000"/>
        <w:left w:val="none" w:sz="0" w:space="0" w:color="000000"/>
        <w:bottom w:val="none" w:sz="0" w:space="0" w:color="000000"/>
        <w:right w:val="none" w:sz="0" w:space="0" w:color="000000"/>
      </w:pBdr>
      <w:suppressAutoHyphens/>
      <w:spacing w:after="120" w:line="480" w:lineRule="auto"/>
      <w:ind w:left="283"/>
    </w:pPr>
    <w:rPr>
      <w:rFonts w:ascii="Calibri" w:eastAsia="Calibri" w:hAnsi="Calibri" w:cs="Times New Roman"/>
      <w:color w:val="000000"/>
      <w:lang w:eastAsia="zh-CN"/>
    </w:rPr>
  </w:style>
  <w:style w:type="paragraph" w:customStyle="1" w:styleId="1f3">
    <w:name w:val="Текст примечания1"/>
    <w:basedOn w:val="a1"/>
    <w:uiPriority w:val="99"/>
    <w:rsid w:val="00FB5A8F"/>
    <w:pPr>
      <w:pBdr>
        <w:top w:val="none" w:sz="0" w:space="0" w:color="000000"/>
        <w:left w:val="none" w:sz="0" w:space="0" w:color="000000"/>
        <w:bottom w:val="none" w:sz="0" w:space="0" w:color="000000"/>
        <w:right w:val="none" w:sz="0" w:space="0" w:color="000000"/>
      </w:pBdr>
      <w:suppressAutoHyphens/>
      <w:spacing w:line="240" w:lineRule="auto"/>
    </w:pPr>
    <w:rPr>
      <w:rFonts w:ascii="Calibri" w:eastAsia="Calibri" w:hAnsi="Calibri" w:cs="Times New Roman"/>
      <w:color w:val="000000"/>
      <w:sz w:val="20"/>
      <w:szCs w:val="20"/>
      <w:lang w:eastAsia="zh-CN"/>
    </w:rPr>
  </w:style>
  <w:style w:type="character" w:customStyle="1" w:styleId="1f4">
    <w:name w:val="Текст примечания Знак1"/>
    <w:uiPriority w:val="99"/>
    <w:rsid w:val="00FB5A8F"/>
    <w:rPr>
      <w:rFonts w:ascii="Calibri" w:eastAsia="Calibri" w:hAnsi="Calibri" w:cs="Calibri"/>
      <w:color w:val="000000"/>
      <w:sz w:val="20"/>
      <w:szCs w:val="20"/>
      <w:lang w:eastAsia="zh-CN"/>
    </w:rPr>
  </w:style>
  <w:style w:type="character" w:customStyle="1" w:styleId="1f5">
    <w:name w:val="Тема примечания Знак1"/>
    <w:uiPriority w:val="99"/>
    <w:rsid w:val="00FB5A8F"/>
    <w:rPr>
      <w:rFonts w:ascii="Calibri" w:eastAsia="Calibri" w:hAnsi="Calibri" w:cs="Times New Roman"/>
      <w:b/>
      <w:bCs/>
      <w:color w:val="000000"/>
      <w:sz w:val="20"/>
      <w:szCs w:val="20"/>
      <w:lang w:eastAsia="zh-CN"/>
    </w:rPr>
  </w:style>
  <w:style w:type="character" w:customStyle="1" w:styleId="1f6">
    <w:name w:val="Текст сноски Знак1"/>
    <w:uiPriority w:val="99"/>
    <w:rsid w:val="00FB5A8F"/>
    <w:rPr>
      <w:rFonts w:ascii="Calibri" w:eastAsia="Calibri" w:hAnsi="Calibri" w:cs="Times New Roman"/>
      <w:color w:val="000000"/>
      <w:sz w:val="20"/>
      <w:szCs w:val="20"/>
      <w:lang w:eastAsia="zh-CN"/>
    </w:rPr>
  </w:style>
  <w:style w:type="paragraph" w:customStyle="1" w:styleId="1f7">
    <w:name w:val="Абзац списка1"/>
    <w:basedOn w:val="a1"/>
    <w:qFormat/>
    <w:rsid w:val="00FB5A8F"/>
    <w:pPr>
      <w:pBdr>
        <w:top w:val="none" w:sz="0" w:space="0" w:color="000000"/>
        <w:left w:val="none" w:sz="0" w:space="0" w:color="000000"/>
        <w:bottom w:val="none" w:sz="0" w:space="0" w:color="000000"/>
        <w:right w:val="none" w:sz="0" w:space="0" w:color="000000"/>
      </w:pBdr>
      <w:suppressAutoHyphens/>
      <w:spacing w:after="0"/>
      <w:ind w:left="720"/>
      <w:contextualSpacing/>
    </w:pPr>
    <w:rPr>
      <w:rFonts w:ascii="Calibri" w:eastAsia="Times New Roman" w:hAnsi="Calibri" w:cs="Calibri"/>
      <w:lang w:eastAsia="zh-CN"/>
    </w:rPr>
  </w:style>
  <w:style w:type="paragraph" w:customStyle="1" w:styleId="2f0">
    <w:name w:val="Абзац списка2"/>
    <w:basedOn w:val="a1"/>
    <w:uiPriority w:val="99"/>
    <w:rsid w:val="00FB5A8F"/>
    <w:pPr>
      <w:pBdr>
        <w:top w:val="none" w:sz="0" w:space="0" w:color="000000"/>
        <w:left w:val="none" w:sz="0" w:space="0" w:color="000000"/>
        <w:bottom w:val="none" w:sz="0" w:space="0" w:color="000000"/>
        <w:right w:val="none" w:sz="0" w:space="0" w:color="000000"/>
      </w:pBdr>
      <w:suppressAutoHyphens/>
      <w:spacing w:after="0"/>
      <w:ind w:left="720"/>
      <w:contextualSpacing/>
    </w:pPr>
    <w:rPr>
      <w:rFonts w:ascii="Calibri" w:eastAsia="Times New Roman" w:hAnsi="Calibri" w:cs="Calibri"/>
      <w:lang w:eastAsia="zh-CN"/>
    </w:rPr>
  </w:style>
  <w:style w:type="paragraph" w:customStyle="1" w:styleId="pcenter">
    <w:name w:val="pcenter"/>
    <w:basedOn w:val="a1"/>
    <w:rsid w:val="00FB5A8F"/>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f0">
    <w:name w:val="Содержимое таблицы"/>
    <w:basedOn w:val="a1"/>
    <w:rsid w:val="00FB5A8F"/>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Calibri"/>
      <w:color w:val="000000"/>
      <w:lang w:eastAsia="zh-CN"/>
    </w:rPr>
  </w:style>
  <w:style w:type="paragraph" w:customStyle="1" w:styleId="affff1">
    <w:name w:val="Заголовок таблицы"/>
    <w:basedOn w:val="affff0"/>
    <w:uiPriority w:val="99"/>
    <w:rsid w:val="00FB5A8F"/>
    <w:pPr>
      <w:jc w:val="center"/>
    </w:pPr>
    <w:rPr>
      <w:b/>
      <w:bCs/>
    </w:rPr>
  </w:style>
  <w:style w:type="numbering" w:customStyle="1" w:styleId="2f1">
    <w:name w:val="Нет списка2"/>
    <w:next w:val="a4"/>
    <w:uiPriority w:val="99"/>
    <w:semiHidden/>
    <w:unhideWhenUsed/>
    <w:rsid w:val="00FB5A8F"/>
  </w:style>
  <w:style w:type="paragraph" w:styleId="2f2">
    <w:name w:val="Quote"/>
    <w:basedOn w:val="a1"/>
    <w:next w:val="a1"/>
    <w:link w:val="2f3"/>
    <w:uiPriority w:val="29"/>
    <w:qFormat/>
    <w:rsid w:val="00FB5A8F"/>
    <w:pPr>
      <w:ind w:left="720" w:right="720"/>
      <w:jc w:val="both"/>
    </w:pPr>
    <w:rPr>
      <w:rFonts w:ascii="Times New Roman" w:eastAsia="Calibri" w:hAnsi="Times New Roman" w:cs="Times New Roman"/>
      <w:i/>
      <w:sz w:val="28"/>
      <w:lang w:eastAsia="en-US"/>
    </w:rPr>
  </w:style>
  <w:style w:type="character" w:customStyle="1" w:styleId="2f3">
    <w:name w:val="Цитата 2 Знак"/>
    <w:basedOn w:val="a2"/>
    <w:link w:val="2f2"/>
    <w:uiPriority w:val="29"/>
    <w:rsid w:val="00FB5A8F"/>
    <w:rPr>
      <w:rFonts w:ascii="Times New Roman" w:eastAsia="Calibri" w:hAnsi="Times New Roman" w:cs="Times New Roman"/>
      <w:i/>
      <w:sz w:val="28"/>
      <w:lang w:eastAsia="en-US"/>
    </w:rPr>
  </w:style>
  <w:style w:type="paragraph" w:styleId="affff2">
    <w:name w:val="Intense Quote"/>
    <w:basedOn w:val="a1"/>
    <w:next w:val="a1"/>
    <w:link w:val="affff3"/>
    <w:uiPriority w:val="30"/>
    <w:qFormat/>
    <w:rsid w:val="00FB5A8F"/>
    <w:pPr>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eastAsia="Calibri" w:hAnsi="Times New Roman" w:cs="Times New Roman"/>
      <w:i/>
      <w:sz w:val="28"/>
      <w:lang w:eastAsia="en-US"/>
    </w:rPr>
  </w:style>
  <w:style w:type="character" w:customStyle="1" w:styleId="affff3">
    <w:name w:val="Выделенная цитата Знак"/>
    <w:basedOn w:val="a2"/>
    <w:link w:val="affff2"/>
    <w:uiPriority w:val="30"/>
    <w:rsid w:val="00FB5A8F"/>
    <w:rPr>
      <w:rFonts w:ascii="Times New Roman" w:eastAsia="Calibri" w:hAnsi="Times New Roman" w:cs="Times New Roman"/>
      <w:i/>
      <w:sz w:val="28"/>
      <w:shd w:val="clear" w:color="auto" w:fill="F2F2F2"/>
      <w:lang w:eastAsia="en-US"/>
    </w:rPr>
  </w:style>
  <w:style w:type="character" w:customStyle="1" w:styleId="FooterChar">
    <w:name w:val="Footer Char"/>
    <w:uiPriority w:val="99"/>
    <w:rsid w:val="00FB5A8F"/>
  </w:style>
  <w:style w:type="table" w:customStyle="1" w:styleId="1f8">
    <w:name w:val="Сетка таблицы1"/>
    <w:basedOn w:val="a3"/>
    <w:next w:val="aff"/>
    <w:uiPriority w:val="9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4">
    <w:name w:val="table of figures"/>
    <w:basedOn w:val="a1"/>
    <w:next w:val="a1"/>
    <w:uiPriority w:val="99"/>
    <w:unhideWhenUsed/>
    <w:rsid w:val="00FB5A8F"/>
    <w:pPr>
      <w:spacing w:after="0"/>
      <w:jc w:val="both"/>
    </w:pPr>
    <w:rPr>
      <w:rFonts w:ascii="Times New Roman" w:eastAsia="Calibri" w:hAnsi="Times New Roman" w:cs="Times New Roman"/>
      <w:sz w:val="28"/>
      <w:lang w:eastAsia="en-US"/>
    </w:rPr>
  </w:style>
  <w:style w:type="numbering" w:customStyle="1" w:styleId="38">
    <w:name w:val="Нет списка3"/>
    <w:next w:val="a4"/>
    <w:uiPriority w:val="99"/>
    <w:semiHidden/>
    <w:unhideWhenUsed/>
    <w:rsid w:val="00FB5A8F"/>
  </w:style>
  <w:style w:type="paragraph" w:customStyle="1" w:styleId="u-2-msonormal">
    <w:name w:val="u-2-msonormal"/>
    <w:basedOn w:val="a1"/>
    <w:uiPriority w:val="99"/>
    <w:rsid w:val="00FB5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5">
    <w:name w:val="Стиль полужирный"/>
    <w:rsid w:val="00FB5A8F"/>
    <w:rPr>
      <w:rFonts w:ascii="Times New Roman" w:hAnsi="Times New Roman"/>
      <w:b/>
      <w:bCs/>
      <w:sz w:val="24"/>
    </w:rPr>
  </w:style>
  <w:style w:type="paragraph" w:customStyle="1" w:styleId="39">
    <w:name w:val="Абзац списка3"/>
    <w:basedOn w:val="a1"/>
    <w:uiPriority w:val="99"/>
    <w:rsid w:val="00FB5A8F"/>
    <w:pPr>
      <w:ind w:left="720"/>
      <w:contextualSpacing/>
    </w:pPr>
    <w:rPr>
      <w:rFonts w:ascii="Calibri" w:eastAsia="Times New Roman" w:hAnsi="Calibri" w:cs="Times New Roman"/>
      <w:lang w:eastAsia="en-US"/>
    </w:rPr>
  </w:style>
  <w:style w:type="character" w:customStyle="1" w:styleId="afff2">
    <w:name w:val="Без интервала Знак"/>
    <w:link w:val="afff1"/>
    <w:uiPriority w:val="1"/>
    <w:locked/>
    <w:rsid w:val="00FB5A8F"/>
    <w:rPr>
      <w:rFonts w:ascii="Courier New" w:eastAsia="Times New Roman" w:hAnsi="Courier New" w:cs="Times New Roman"/>
      <w:color w:val="000000"/>
      <w:sz w:val="24"/>
      <w:szCs w:val="24"/>
    </w:rPr>
  </w:style>
  <w:style w:type="paragraph" w:customStyle="1" w:styleId="affff6">
    <w:name w:val="Петит"/>
    <w:basedOn w:val="a1"/>
    <w:rsid w:val="00FB5A8F"/>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rPr>
  </w:style>
  <w:style w:type="character" w:customStyle="1" w:styleId="1f9">
    <w:name w:val="Неразрешенное упоминание1"/>
    <w:uiPriority w:val="99"/>
    <w:semiHidden/>
    <w:unhideWhenUsed/>
    <w:rsid w:val="00FB5A8F"/>
    <w:rPr>
      <w:color w:val="605E5C"/>
      <w:shd w:val="clear" w:color="auto" w:fill="E1DFDD"/>
    </w:rPr>
  </w:style>
  <w:style w:type="character" w:styleId="affff7">
    <w:name w:val="Emphasis"/>
    <w:uiPriority w:val="20"/>
    <w:qFormat/>
    <w:rsid w:val="00FB5A8F"/>
    <w:rPr>
      <w:i/>
      <w:iCs/>
    </w:rPr>
  </w:style>
  <w:style w:type="numbering" w:customStyle="1" w:styleId="46">
    <w:name w:val="Нет списка4"/>
    <w:next w:val="a4"/>
    <w:uiPriority w:val="99"/>
    <w:semiHidden/>
    <w:unhideWhenUsed/>
    <w:rsid w:val="00FB5A8F"/>
  </w:style>
  <w:style w:type="paragraph" w:customStyle="1" w:styleId="111">
    <w:name w:val="Заголовок 11"/>
    <w:basedOn w:val="a1"/>
    <w:next w:val="a1"/>
    <w:uiPriority w:val="1"/>
    <w:qFormat/>
    <w:rsid w:val="00FB5A8F"/>
    <w:pPr>
      <w:keepNext/>
      <w:keepLines/>
      <w:spacing w:before="240" w:after="120" w:line="360" w:lineRule="auto"/>
      <w:jc w:val="center"/>
      <w:outlineLvl w:val="0"/>
    </w:pPr>
    <w:rPr>
      <w:rFonts w:ascii="Cambria" w:eastAsia="Times New Roman" w:hAnsi="Cambria" w:cs="Times New Roman"/>
      <w:b/>
      <w:bCs/>
      <w:color w:val="365F91"/>
      <w:sz w:val="28"/>
      <w:szCs w:val="28"/>
      <w:lang w:eastAsia="en-US"/>
    </w:rPr>
  </w:style>
  <w:style w:type="paragraph" w:customStyle="1" w:styleId="312">
    <w:name w:val="Заголовок 31"/>
    <w:basedOn w:val="a1"/>
    <w:next w:val="a1"/>
    <w:uiPriority w:val="9"/>
    <w:unhideWhenUsed/>
    <w:qFormat/>
    <w:rsid w:val="00FB5A8F"/>
    <w:pPr>
      <w:keepNext/>
      <w:keepLines/>
      <w:spacing w:before="200" w:after="0" w:line="240" w:lineRule="auto"/>
      <w:outlineLvl w:val="2"/>
    </w:pPr>
    <w:rPr>
      <w:rFonts w:ascii="Cambria" w:eastAsia="Arial" w:hAnsi="Cambria" w:cs="Times New Roman"/>
      <w:b/>
      <w:bCs/>
      <w:color w:val="4F81BD"/>
      <w:sz w:val="24"/>
      <w:szCs w:val="24"/>
      <w:lang w:eastAsia="ar-SA"/>
    </w:rPr>
  </w:style>
  <w:style w:type="paragraph" w:customStyle="1" w:styleId="710">
    <w:name w:val="Заголовок 71"/>
    <w:basedOn w:val="a1"/>
    <w:next w:val="a1"/>
    <w:uiPriority w:val="9"/>
    <w:semiHidden/>
    <w:unhideWhenUsed/>
    <w:qFormat/>
    <w:rsid w:val="00FB5A8F"/>
    <w:pPr>
      <w:keepNext/>
      <w:keepLines/>
      <w:spacing w:before="200" w:after="0"/>
      <w:outlineLvl w:val="6"/>
    </w:pPr>
    <w:rPr>
      <w:rFonts w:ascii="Calibri" w:eastAsia="Calibri" w:hAnsi="Calibri" w:cs="Times New Roman"/>
      <w:b/>
      <w:bCs/>
      <w:i/>
      <w:iCs/>
      <w:color w:val="5A5A5A"/>
      <w:sz w:val="20"/>
      <w:szCs w:val="20"/>
      <w:lang w:eastAsia="en-US"/>
    </w:rPr>
  </w:style>
  <w:style w:type="paragraph" w:customStyle="1" w:styleId="810">
    <w:name w:val="Заголовок 81"/>
    <w:basedOn w:val="a1"/>
    <w:next w:val="a1"/>
    <w:uiPriority w:val="9"/>
    <w:semiHidden/>
    <w:unhideWhenUsed/>
    <w:qFormat/>
    <w:rsid w:val="00FB5A8F"/>
    <w:pPr>
      <w:keepNext/>
      <w:keepLines/>
      <w:spacing w:before="200" w:after="0"/>
      <w:outlineLvl w:val="7"/>
    </w:pPr>
    <w:rPr>
      <w:rFonts w:ascii="Calibri" w:eastAsia="Calibri" w:hAnsi="Calibri" w:cs="Times New Roman"/>
      <w:b/>
      <w:bCs/>
      <w:color w:val="7F7F7F"/>
      <w:sz w:val="20"/>
      <w:szCs w:val="20"/>
      <w:lang w:eastAsia="en-US"/>
    </w:rPr>
  </w:style>
  <w:style w:type="paragraph" w:customStyle="1" w:styleId="910">
    <w:name w:val="Заголовок 91"/>
    <w:basedOn w:val="a1"/>
    <w:next w:val="a1"/>
    <w:uiPriority w:val="9"/>
    <w:semiHidden/>
    <w:unhideWhenUsed/>
    <w:qFormat/>
    <w:rsid w:val="00FB5A8F"/>
    <w:pPr>
      <w:keepNext/>
      <w:keepLines/>
      <w:spacing w:before="200" w:after="0"/>
      <w:outlineLvl w:val="8"/>
    </w:pPr>
    <w:rPr>
      <w:rFonts w:ascii="Calibri" w:eastAsia="Calibri" w:hAnsi="Calibri" w:cs="Times New Roman"/>
      <w:b/>
      <w:bCs/>
      <w:i/>
      <w:iCs/>
      <w:color w:val="7F7F7F"/>
      <w:sz w:val="18"/>
      <w:szCs w:val="18"/>
      <w:lang w:eastAsia="en-US"/>
    </w:rPr>
  </w:style>
  <w:style w:type="character" w:customStyle="1" w:styleId="Heading1Char">
    <w:name w:val="Heading 1 Char"/>
    <w:uiPriority w:val="9"/>
    <w:rsid w:val="00FB5A8F"/>
    <w:rPr>
      <w:rFonts w:ascii="Arial" w:eastAsia="Arial" w:hAnsi="Arial" w:cs="Arial"/>
      <w:sz w:val="40"/>
      <w:szCs w:val="40"/>
    </w:rPr>
  </w:style>
  <w:style w:type="character" w:customStyle="1" w:styleId="Heading2Char">
    <w:name w:val="Heading 2 Char"/>
    <w:uiPriority w:val="9"/>
    <w:rsid w:val="00FB5A8F"/>
    <w:rPr>
      <w:rFonts w:ascii="Arial" w:eastAsia="Arial" w:hAnsi="Arial" w:cs="Arial"/>
      <w:sz w:val="34"/>
    </w:rPr>
  </w:style>
  <w:style w:type="character" w:customStyle="1" w:styleId="Heading3Char">
    <w:name w:val="Heading 3 Char"/>
    <w:uiPriority w:val="9"/>
    <w:rsid w:val="00FB5A8F"/>
    <w:rPr>
      <w:rFonts w:ascii="Arial" w:eastAsia="Arial" w:hAnsi="Arial" w:cs="Arial"/>
      <w:sz w:val="30"/>
      <w:szCs w:val="30"/>
    </w:rPr>
  </w:style>
  <w:style w:type="character" w:customStyle="1" w:styleId="Heading4Char">
    <w:name w:val="Heading 4 Char"/>
    <w:uiPriority w:val="9"/>
    <w:rsid w:val="00FB5A8F"/>
    <w:rPr>
      <w:rFonts w:ascii="Arial" w:eastAsia="Arial" w:hAnsi="Arial" w:cs="Arial"/>
      <w:b/>
      <w:bCs/>
      <w:sz w:val="26"/>
      <w:szCs w:val="26"/>
    </w:rPr>
  </w:style>
  <w:style w:type="character" w:customStyle="1" w:styleId="Heading5Char">
    <w:name w:val="Heading 5 Char"/>
    <w:uiPriority w:val="9"/>
    <w:rsid w:val="00FB5A8F"/>
    <w:rPr>
      <w:rFonts w:ascii="Arial" w:eastAsia="Arial" w:hAnsi="Arial" w:cs="Arial"/>
      <w:b/>
      <w:bCs/>
      <w:sz w:val="24"/>
      <w:szCs w:val="24"/>
    </w:rPr>
  </w:style>
  <w:style w:type="character" w:customStyle="1" w:styleId="Heading6Char">
    <w:name w:val="Heading 6 Char"/>
    <w:uiPriority w:val="9"/>
    <w:rsid w:val="00FB5A8F"/>
    <w:rPr>
      <w:rFonts w:ascii="Arial" w:eastAsia="Arial" w:hAnsi="Arial" w:cs="Arial"/>
      <w:b/>
      <w:bCs/>
      <w:sz w:val="22"/>
      <w:szCs w:val="22"/>
    </w:rPr>
  </w:style>
  <w:style w:type="character" w:customStyle="1" w:styleId="Heading7Char">
    <w:name w:val="Heading 7 Char"/>
    <w:uiPriority w:val="9"/>
    <w:rsid w:val="00FB5A8F"/>
    <w:rPr>
      <w:rFonts w:ascii="Arial" w:eastAsia="Arial" w:hAnsi="Arial" w:cs="Arial"/>
      <w:b/>
      <w:bCs/>
      <w:i/>
      <w:iCs/>
      <w:sz w:val="22"/>
      <w:szCs w:val="22"/>
    </w:rPr>
  </w:style>
  <w:style w:type="character" w:customStyle="1" w:styleId="Heading8Char">
    <w:name w:val="Heading 8 Char"/>
    <w:uiPriority w:val="9"/>
    <w:rsid w:val="00FB5A8F"/>
    <w:rPr>
      <w:rFonts w:ascii="Arial" w:eastAsia="Arial" w:hAnsi="Arial" w:cs="Arial"/>
      <w:i/>
      <w:iCs/>
      <w:sz w:val="22"/>
      <w:szCs w:val="22"/>
    </w:rPr>
  </w:style>
  <w:style w:type="character" w:customStyle="1" w:styleId="Heading9Char">
    <w:name w:val="Heading 9 Char"/>
    <w:uiPriority w:val="9"/>
    <w:rsid w:val="00FB5A8F"/>
    <w:rPr>
      <w:rFonts w:ascii="Arial" w:eastAsia="Arial" w:hAnsi="Arial" w:cs="Arial"/>
      <w:i/>
      <w:iCs/>
      <w:sz w:val="21"/>
      <w:szCs w:val="21"/>
    </w:rPr>
  </w:style>
  <w:style w:type="character" w:customStyle="1" w:styleId="TitleChar">
    <w:name w:val="Title Char"/>
    <w:uiPriority w:val="10"/>
    <w:rsid w:val="00FB5A8F"/>
    <w:rPr>
      <w:sz w:val="48"/>
      <w:szCs w:val="48"/>
    </w:rPr>
  </w:style>
  <w:style w:type="character" w:customStyle="1" w:styleId="SubtitleChar">
    <w:name w:val="Subtitle Char"/>
    <w:uiPriority w:val="11"/>
    <w:rsid w:val="00FB5A8F"/>
    <w:rPr>
      <w:sz w:val="24"/>
      <w:szCs w:val="24"/>
    </w:rPr>
  </w:style>
  <w:style w:type="character" w:customStyle="1" w:styleId="QuoteChar">
    <w:name w:val="Quote Char"/>
    <w:uiPriority w:val="29"/>
    <w:rsid w:val="00FB5A8F"/>
    <w:rPr>
      <w:i/>
    </w:rPr>
  </w:style>
  <w:style w:type="character" w:customStyle="1" w:styleId="IntenseQuoteChar">
    <w:name w:val="Intense Quote Char"/>
    <w:uiPriority w:val="30"/>
    <w:rsid w:val="00FB5A8F"/>
    <w:rPr>
      <w:i/>
    </w:rPr>
  </w:style>
  <w:style w:type="character" w:customStyle="1" w:styleId="HeaderChar">
    <w:name w:val="Header Char"/>
    <w:uiPriority w:val="99"/>
    <w:rsid w:val="00FB5A8F"/>
  </w:style>
  <w:style w:type="character" w:customStyle="1" w:styleId="CaptionChar">
    <w:name w:val="Caption Char"/>
    <w:uiPriority w:val="99"/>
    <w:rsid w:val="00FB5A8F"/>
  </w:style>
  <w:style w:type="table" w:customStyle="1" w:styleId="TableGridLight1">
    <w:name w:val="Table Grid Light1"/>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1">
    <w:name w:val="Grid Table 1 Light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Accent11">
    <w:name w:val="Grid Table 7 Colorful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Accent11">
    <w:name w:val="List Table 7 Colorful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FB5A8F"/>
    <w:rPr>
      <w:sz w:val="18"/>
    </w:rPr>
  </w:style>
  <w:style w:type="character" w:customStyle="1" w:styleId="A20">
    <w:name w:val="A2"/>
    <w:uiPriority w:val="99"/>
    <w:rsid w:val="00FB5A8F"/>
    <w:rPr>
      <w:rFonts w:cs="Newton"/>
      <w:b/>
      <w:bCs/>
      <w:color w:val="000000"/>
      <w:sz w:val="34"/>
      <w:szCs w:val="34"/>
    </w:rPr>
  </w:style>
  <w:style w:type="paragraph" w:customStyle="1" w:styleId="Pa0">
    <w:name w:val="Pa0"/>
    <w:basedOn w:val="Default"/>
    <w:next w:val="Default"/>
    <w:uiPriority w:val="99"/>
    <w:rsid w:val="00FB5A8F"/>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FB5A8F"/>
    <w:pPr>
      <w:autoSpaceDE/>
      <w:autoSpaceDN/>
      <w:adjustRightInd/>
      <w:spacing w:line="281" w:lineRule="atLeast"/>
    </w:pPr>
    <w:rPr>
      <w:rFonts w:ascii="Newton" w:hAnsi="Newton" w:cs="Times New Roman"/>
      <w:color w:val="auto"/>
    </w:rPr>
  </w:style>
  <w:style w:type="character" w:customStyle="1" w:styleId="A00">
    <w:name w:val="A0"/>
    <w:uiPriority w:val="99"/>
    <w:rsid w:val="00FB5A8F"/>
    <w:rPr>
      <w:rFonts w:cs="Newton"/>
      <w:color w:val="000000"/>
      <w:sz w:val="18"/>
      <w:szCs w:val="18"/>
    </w:rPr>
  </w:style>
  <w:style w:type="character" w:customStyle="1" w:styleId="A10">
    <w:name w:val="A1"/>
    <w:uiPriority w:val="99"/>
    <w:rsid w:val="00FB5A8F"/>
    <w:rPr>
      <w:rFonts w:cs="Newton"/>
      <w:color w:val="000000"/>
      <w:sz w:val="20"/>
      <w:szCs w:val="20"/>
    </w:rPr>
  </w:style>
  <w:style w:type="paragraph" w:customStyle="1" w:styleId="Pa1">
    <w:name w:val="Pa1"/>
    <w:basedOn w:val="Default"/>
    <w:next w:val="Default"/>
    <w:uiPriority w:val="99"/>
    <w:rsid w:val="00FB5A8F"/>
    <w:pPr>
      <w:autoSpaceDE/>
      <w:autoSpaceDN/>
      <w:adjustRightInd/>
      <w:spacing w:line="281" w:lineRule="atLeast"/>
    </w:pPr>
    <w:rPr>
      <w:rFonts w:ascii="Newton" w:hAnsi="Newton" w:cs="Times New Roman"/>
      <w:color w:val="auto"/>
    </w:rPr>
  </w:style>
  <w:style w:type="character" w:customStyle="1" w:styleId="A40">
    <w:name w:val="A4"/>
    <w:uiPriority w:val="99"/>
    <w:rsid w:val="00FB5A8F"/>
    <w:rPr>
      <w:rFonts w:cs="Newton"/>
      <w:color w:val="000000"/>
      <w:sz w:val="26"/>
      <w:szCs w:val="26"/>
    </w:rPr>
  </w:style>
  <w:style w:type="paragraph" w:customStyle="1" w:styleId="Pa5">
    <w:name w:val="Pa5"/>
    <w:basedOn w:val="Default"/>
    <w:next w:val="Default"/>
    <w:uiPriority w:val="99"/>
    <w:rsid w:val="00FB5A8F"/>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FB5A8F"/>
    <w:pPr>
      <w:autoSpaceDE/>
      <w:autoSpaceDN/>
      <w:adjustRightInd/>
      <w:spacing w:line="281" w:lineRule="atLeast"/>
    </w:pPr>
    <w:rPr>
      <w:rFonts w:ascii="Newton" w:hAnsi="Newton" w:cs="Times New Roman"/>
      <w:color w:val="auto"/>
    </w:rPr>
  </w:style>
  <w:style w:type="paragraph" w:customStyle="1" w:styleId="affff8">
    <w:name w:val="Буллит"/>
    <w:basedOn w:val="aff1"/>
    <w:link w:val="affff9"/>
    <w:qFormat/>
    <w:rsid w:val="00FB5A8F"/>
    <w:pPr>
      <w:autoSpaceDE/>
      <w:autoSpaceDN/>
      <w:adjustRightInd/>
      <w:ind w:firstLine="244"/>
    </w:pPr>
    <w:rPr>
      <w:rFonts w:eastAsia="Times New Roman"/>
    </w:rPr>
  </w:style>
  <w:style w:type="paragraph" w:customStyle="1" w:styleId="affffa">
    <w:name w:val="Буллит Курсив"/>
    <w:basedOn w:val="affff8"/>
    <w:link w:val="affffb"/>
    <w:uiPriority w:val="99"/>
    <w:qFormat/>
    <w:rsid w:val="00FB5A8F"/>
    <w:rPr>
      <w:i/>
      <w:iCs/>
    </w:rPr>
  </w:style>
  <w:style w:type="paragraph" w:customStyle="1" w:styleId="msonormalbullet2gif">
    <w:name w:val="msonormalbullet2.gif"/>
    <w:basedOn w:val="a1"/>
    <w:uiPriority w:val="99"/>
    <w:rsid w:val="00FB5A8F"/>
    <w:pPr>
      <w:spacing w:before="100" w:beforeAutospacing="1" w:after="100" w:afterAutospacing="1" w:line="240" w:lineRule="auto"/>
    </w:pPr>
    <w:rPr>
      <w:rFonts w:ascii="Calibri" w:eastAsia="Times New Roman" w:hAnsi="Calibri" w:cs="Calibri"/>
      <w:sz w:val="24"/>
      <w:szCs w:val="24"/>
    </w:rPr>
  </w:style>
  <w:style w:type="character" w:customStyle="1" w:styleId="1fa">
    <w:name w:val="Гиперссылка1"/>
    <w:uiPriority w:val="99"/>
    <w:unhideWhenUsed/>
    <w:rsid w:val="00FB5A8F"/>
    <w:rPr>
      <w:color w:val="0000FF"/>
      <w:u w:val="single"/>
    </w:rPr>
  </w:style>
  <w:style w:type="table" w:customStyle="1" w:styleId="2f4">
    <w:name w:val="Сетка таблицы2"/>
    <w:basedOn w:val="a3"/>
    <w:next w:val="aff"/>
    <w:uiPriority w:val="9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3"/>
    <w:uiPriority w:val="59"/>
    <w:rsid w:val="00FB5A8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FB5A8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fb">
    <w:name w:val="Текст выноски1"/>
    <w:basedOn w:val="a1"/>
    <w:next w:val="af0"/>
    <w:uiPriority w:val="99"/>
    <w:semiHidden/>
    <w:unhideWhenUsed/>
    <w:rsid w:val="00FB5A8F"/>
    <w:pPr>
      <w:spacing w:after="0" w:line="240" w:lineRule="auto"/>
    </w:pPr>
    <w:rPr>
      <w:rFonts w:ascii="Tahoma" w:eastAsia="Calibri" w:hAnsi="Tahoma" w:cs="Tahoma"/>
      <w:sz w:val="16"/>
      <w:szCs w:val="16"/>
      <w:lang w:eastAsia="en-US"/>
    </w:rPr>
  </w:style>
  <w:style w:type="paragraph" w:customStyle="1" w:styleId="CM13">
    <w:name w:val="CM13"/>
    <w:basedOn w:val="a1"/>
    <w:next w:val="a1"/>
    <w:uiPriority w:val="99"/>
    <w:rsid w:val="00FB5A8F"/>
    <w:pPr>
      <w:widowControl w:val="0"/>
      <w:spacing w:after="238" w:line="240" w:lineRule="auto"/>
    </w:pPr>
    <w:rPr>
      <w:rFonts w:ascii="GHOIB C+ School Book C San Pin" w:eastAsia="Times New Roman" w:hAnsi="GHOIB C+ School Book C San Pin" w:cs="GHOIB C+ School Book C San Pin"/>
      <w:sz w:val="24"/>
      <w:szCs w:val="24"/>
    </w:rPr>
  </w:style>
  <w:style w:type="paragraph" w:customStyle="1" w:styleId="c7">
    <w:name w:val="c7"/>
    <w:basedOn w:val="a1"/>
    <w:uiPriority w:val="99"/>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c">
    <w:name w:val="Текст сноски1"/>
    <w:basedOn w:val="a1"/>
    <w:next w:val="af7"/>
    <w:uiPriority w:val="99"/>
    <w:unhideWhenUsed/>
    <w:rsid w:val="00FB5A8F"/>
    <w:pPr>
      <w:spacing w:after="0" w:line="240" w:lineRule="auto"/>
    </w:pPr>
    <w:rPr>
      <w:rFonts w:ascii="Calibri" w:eastAsia="Calibri" w:hAnsi="Calibri" w:cs="Times New Roman"/>
      <w:sz w:val="20"/>
      <w:szCs w:val="20"/>
      <w:lang w:eastAsia="en-US"/>
    </w:rPr>
  </w:style>
  <w:style w:type="character" w:customStyle="1" w:styleId="260">
    <w:name w:val="Основной текст (26)_"/>
    <w:link w:val="261"/>
    <w:rsid w:val="00FB5A8F"/>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1"/>
    <w:link w:val="260"/>
    <w:rsid w:val="00FB5A8F"/>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0">
    <w:name w:val="Основной текст (27)_"/>
    <w:link w:val="271"/>
    <w:rsid w:val="00FB5A8F"/>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1"/>
    <w:link w:val="270"/>
    <w:rsid w:val="00FB5A8F"/>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0">
    <w:name w:val="Основной текст (25)_"/>
    <w:link w:val="251"/>
    <w:rsid w:val="00FB5A8F"/>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1"/>
    <w:link w:val="250"/>
    <w:rsid w:val="00FB5A8F"/>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2">
    <w:name w:val="Заголовок №5_"/>
    <w:link w:val="53"/>
    <w:rsid w:val="00FB5A8F"/>
    <w:rPr>
      <w:rFonts w:ascii="Century Schoolbook" w:eastAsia="Century Schoolbook" w:hAnsi="Century Schoolbook" w:cs="Century Schoolbook"/>
      <w:sz w:val="24"/>
      <w:szCs w:val="24"/>
      <w:shd w:val="clear" w:color="auto" w:fill="FFFFFF"/>
    </w:rPr>
  </w:style>
  <w:style w:type="paragraph" w:customStyle="1" w:styleId="53">
    <w:name w:val="Заголовок №5"/>
    <w:basedOn w:val="a1"/>
    <w:link w:val="52"/>
    <w:rsid w:val="00FB5A8F"/>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0">
    <w:name w:val="Заголовок №3 (3)_"/>
    <w:link w:val="331"/>
    <w:rsid w:val="00FB5A8F"/>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1"/>
    <w:link w:val="330"/>
    <w:rsid w:val="00FB5A8F"/>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0">
    <w:name w:val="Заголовок №5 (2)_"/>
    <w:link w:val="521"/>
    <w:rsid w:val="00FB5A8F"/>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1"/>
    <w:link w:val="520"/>
    <w:rsid w:val="00FB5A8F"/>
    <w:pPr>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220">
    <w:name w:val="Заголовок №2 (2)"/>
    <w:rsid w:val="00FB5A8F"/>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FB5A8F"/>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1"/>
    <w:link w:val="230"/>
    <w:rsid w:val="00FB5A8F"/>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0">
    <w:name w:val="Заголовок №1 (5)_"/>
    <w:link w:val="151"/>
    <w:rsid w:val="00FB5A8F"/>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1"/>
    <w:link w:val="150"/>
    <w:rsid w:val="00FB5A8F"/>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0">
    <w:name w:val="Заголовок №2 (4)_"/>
    <w:link w:val="241"/>
    <w:rsid w:val="00FB5A8F"/>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1"/>
    <w:link w:val="240"/>
    <w:rsid w:val="00FB5A8F"/>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rsid w:val="00FB5A8F"/>
    <w:rPr>
      <w:rFonts w:ascii="Century Schoolbook" w:eastAsia="Century Schoolbook" w:hAnsi="Century Schoolbook" w:cs="Century Schoolbook"/>
      <w:spacing w:val="0"/>
      <w:sz w:val="26"/>
      <w:szCs w:val="26"/>
    </w:rPr>
  </w:style>
  <w:style w:type="character" w:styleId="affffc">
    <w:name w:val="Subtle Reference"/>
    <w:uiPriority w:val="31"/>
    <w:qFormat/>
    <w:rsid w:val="00FB5A8F"/>
    <w:rPr>
      <w:smallCaps/>
      <w:color w:val="C0504D"/>
      <w:u w:val="single"/>
    </w:rPr>
  </w:style>
  <w:style w:type="character" w:styleId="affffd">
    <w:name w:val="Intense Reference"/>
    <w:uiPriority w:val="32"/>
    <w:qFormat/>
    <w:rsid w:val="00FB5A8F"/>
    <w:rPr>
      <w:b/>
      <w:bCs/>
      <w:smallCaps/>
      <w:color w:val="C0504D"/>
      <w:spacing w:val="5"/>
      <w:u w:val="single"/>
    </w:rPr>
  </w:style>
  <w:style w:type="character" w:styleId="affffe">
    <w:name w:val="Book Title"/>
    <w:uiPriority w:val="33"/>
    <w:qFormat/>
    <w:rsid w:val="00FB5A8F"/>
    <w:rPr>
      <w:b/>
      <w:bCs/>
      <w:smallCaps/>
      <w:spacing w:val="5"/>
    </w:rPr>
  </w:style>
  <w:style w:type="character" w:customStyle="1" w:styleId="apple-converted-space">
    <w:name w:val="apple-converted-space"/>
    <w:rsid w:val="00FB5A8F"/>
  </w:style>
  <w:style w:type="table" w:customStyle="1" w:styleId="212">
    <w:name w:val="Сетка таблицы21"/>
    <w:basedOn w:val="a3"/>
    <w:next w:val="aff"/>
    <w:uiPriority w:val="39"/>
    <w:rsid w:val="00FB5A8F"/>
    <w:pPr>
      <w:spacing w:after="0" w:line="240" w:lineRule="auto"/>
    </w:pPr>
    <w:rPr>
      <w:rFonts w:ascii="Calibri" w:eastAsia="Times New Roman" w:hAnsi="Calibri" w:cs="Times New Roman"/>
      <w:sz w:val="20"/>
      <w:szCs w:val="20"/>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
    <w:name w:val="Subtle Emphasis"/>
    <w:uiPriority w:val="19"/>
    <w:qFormat/>
    <w:rsid w:val="00FB5A8F"/>
    <w:rPr>
      <w:i/>
      <w:iCs/>
      <w:color w:val="808080"/>
    </w:rPr>
  </w:style>
  <w:style w:type="character" w:styleId="afffff0">
    <w:name w:val="Intense Emphasis"/>
    <w:uiPriority w:val="21"/>
    <w:qFormat/>
    <w:rsid w:val="00FB5A8F"/>
    <w:rPr>
      <w:b/>
      <w:bCs/>
      <w:i/>
      <w:iCs/>
      <w:color w:val="4F81BD"/>
    </w:rPr>
  </w:style>
  <w:style w:type="character" w:customStyle="1" w:styleId="file">
    <w:name w:val="file"/>
    <w:rsid w:val="00FB5A8F"/>
  </w:style>
  <w:style w:type="paragraph" w:customStyle="1" w:styleId="c2">
    <w:name w:val="c2"/>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FB5A8F"/>
  </w:style>
  <w:style w:type="paragraph" w:customStyle="1" w:styleId="c5">
    <w:name w:val="c5"/>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excerpt">
    <w:name w:val="search-excerpt"/>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tooltip">
    <w:name w:val="like-tooltip"/>
    <w:rsid w:val="00FB5A8F"/>
  </w:style>
  <w:style w:type="character" w:customStyle="1" w:styleId="flag-throbber">
    <w:name w:val="flag-throbber"/>
    <w:rsid w:val="00FB5A8F"/>
  </w:style>
  <w:style w:type="paragraph" w:customStyle="1" w:styleId="3a">
    <w:name w:val="Заголовок 3+"/>
    <w:basedOn w:val="a1"/>
    <w:rsid w:val="00FB5A8F"/>
    <w:pPr>
      <w:widowControl w:val="0"/>
      <w:spacing w:before="240" w:after="0" w:line="240" w:lineRule="auto"/>
      <w:jc w:val="center"/>
    </w:pPr>
    <w:rPr>
      <w:rFonts w:ascii="Times New Roman" w:eastAsia="Times New Roman" w:hAnsi="Times New Roman" w:cs="Times New Roman"/>
      <w:b/>
      <w:sz w:val="28"/>
      <w:szCs w:val="20"/>
    </w:rPr>
  </w:style>
  <w:style w:type="character" w:styleId="afffff1">
    <w:name w:val="Placeholder Text"/>
    <w:uiPriority w:val="99"/>
    <w:semiHidden/>
    <w:rsid w:val="00FB5A8F"/>
    <w:rPr>
      <w:color w:val="808080"/>
    </w:rPr>
  </w:style>
  <w:style w:type="table" w:customStyle="1" w:styleId="1110">
    <w:name w:val="Сетка таблицы111"/>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3"/>
    <w:uiPriority w:val="59"/>
    <w:rsid w:val="00FB5A8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basedOn w:val="a3"/>
    <w:next w:val="aff"/>
    <w:uiPriority w:val="59"/>
    <w:rsid w:val="00FB5A8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bodytextbullet3gif">
    <w:name w:val="msobodytextbullet3.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1"/>
    <w:uiPriority w:val="99"/>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1"/>
    <w:qFormat/>
    <w:rsid w:val="00FB5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0">
    <w:name w:val="Основной текст + Полужирный14"/>
    <w:rsid w:val="00FB5A8F"/>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2gif">
    <w:name w:val="msonormalbullet1gifbullet2.gif"/>
    <w:basedOn w:val="a1"/>
    <w:uiPriority w:val="99"/>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bullet1gif">
    <w:name w:val="msonormalbullet2gifbullet1gifbullet1.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bullet2gif">
    <w:name w:val="msonormalbullet2gifbullet1gifbullet2.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bullet3gif">
    <w:name w:val="msonormalbullet2gifbullet1gifbullet3.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0">
    <w:name w:val="Заголовок 61"/>
    <w:basedOn w:val="a1"/>
    <w:next w:val="a1"/>
    <w:uiPriority w:val="9"/>
    <w:semiHidden/>
    <w:unhideWhenUsed/>
    <w:qFormat/>
    <w:rsid w:val="00FB5A8F"/>
    <w:pPr>
      <w:shd w:val="clear" w:color="auto" w:fill="FFFFFF"/>
      <w:spacing w:after="0" w:line="271" w:lineRule="auto"/>
      <w:outlineLvl w:val="5"/>
    </w:pPr>
    <w:rPr>
      <w:rFonts w:ascii="Cambria" w:eastAsia="Times New Roman" w:hAnsi="Cambria" w:cs="Times New Roman"/>
      <w:b/>
      <w:bCs/>
      <w:color w:val="595959"/>
      <w:spacing w:val="5"/>
      <w:lang w:eastAsia="en-US"/>
    </w:rPr>
  </w:style>
  <w:style w:type="paragraph" w:styleId="2f5">
    <w:name w:val="List 2"/>
    <w:basedOn w:val="a1"/>
    <w:uiPriority w:val="99"/>
    <w:unhideWhenUsed/>
    <w:rsid w:val="00FB5A8F"/>
    <w:pPr>
      <w:spacing w:after="0" w:line="240" w:lineRule="auto"/>
      <w:ind w:left="566" w:hanging="283"/>
      <w:jc w:val="both"/>
    </w:pPr>
    <w:rPr>
      <w:rFonts w:ascii="Courier New" w:eastAsia="Times New Roman" w:hAnsi="Courier New" w:cs="Times New Roman"/>
      <w:sz w:val="20"/>
      <w:szCs w:val="20"/>
    </w:rPr>
  </w:style>
  <w:style w:type="paragraph" w:styleId="3b">
    <w:name w:val="List 3"/>
    <w:basedOn w:val="a1"/>
    <w:uiPriority w:val="99"/>
    <w:unhideWhenUsed/>
    <w:rsid w:val="00FB5A8F"/>
    <w:pPr>
      <w:spacing w:after="0" w:line="240" w:lineRule="auto"/>
      <w:ind w:left="849" w:hanging="283"/>
    </w:pPr>
    <w:rPr>
      <w:rFonts w:ascii="Times New Roman" w:eastAsia="Times New Roman" w:hAnsi="Times New Roman" w:cs="Times New Roman"/>
      <w:sz w:val="24"/>
      <w:szCs w:val="24"/>
    </w:rPr>
  </w:style>
  <w:style w:type="paragraph" w:styleId="afffff2">
    <w:name w:val="Body Text First Indent"/>
    <w:basedOn w:val="aff4"/>
    <w:link w:val="afffff3"/>
    <w:semiHidden/>
    <w:unhideWhenUsed/>
    <w:rsid w:val="00FB5A8F"/>
    <w:pPr>
      <w:widowControl/>
      <w:autoSpaceDE/>
      <w:autoSpaceDN/>
      <w:spacing w:after="120"/>
      <w:ind w:left="0" w:right="0" w:firstLine="210"/>
    </w:pPr>
    <w:rPr>
      <w:rFonts w:ascii="Courier New" w:eastAsia="Times New Roman" w:hAnsi="Courier New"/>
      <w:sz w:val="24"/>
      <w:szCs w:val="24"/>
    </w:rPr>
  </w:style>
  <w:style w:type="character" w:customStyle="1" w:styleId="afffff3">
    <w:name w:val="Красная строка Знак"/>
    <w:basedOn w:val="aff5"/>
    <w:link w:val="afffff2"/>
    <w:semiHidden/>
    <w:rsid w:val="00FB5A8F"/>
    <w:rPr>
      <w:rFonts w:ascii="Courier New" w:eastAsia="Times New Roman" w:hAnsi="Courier New" w:cs="Times New Roman"/>
      <w:sz w:val="24"/>
      <w:szCs w:val="24"/>
      <w:lang w:eastAsia="en-US"/>
    </w:rPr>
  </w:style>
  <w:style w:type="character" w:customStyle="1" w:styleId="afffff4">
    <w:name w:val="Основной текст_"/>
    <w:link w:val="2f6"/>
    <w:rsid w:val="00FB5A8F"/>
    <w:rPr>
      <w:sz w:val="21"/>
      <w:szCs w:val="21"/>
      <w:shd w:val="clear" w:color="auto" w:fill="FFFFFF"/>
    </w:rPr>
  </w:style>
  <w:style w:type="paragraph" w:customStyle="1" w:styleId="2f6">
    <w:name w:val="Основной текст2"/>
    <w:basedOn w:val="a1"/>
    <w:link w:val="afffff4"/>
    <w:rsid w:val="00FB5A8F"/>
    <w:pPr>
      <w:widowControl w:val="0"/>
      <w:shd w:val="clear" w:color="auto" w:fill="FFFFFF"/>
      <w:spacing w:before="360" w:after="0" w:line="278" w:lineRule="exact"/>
      <w:ind w:hanging="300"/>
      <w:jc w:val="both"/>
    </w:pPr>
    <w:rPr>
      <w:sz w:val="21"/>
      <w:szCs w:val="21"/>
    </w:rPr>
  </w:style>
  <w:style w:type="paragraph" w:customStyle="1" w:styleId="3c">
    <w:name w:val="Основной текст3"/>
    <w:basedOn w:val="a1"/>
    <w:rsid w:val="00FB5A8F"/>
    <w:pPr>
      <w:widowControl w:val="0"/>
      <w:shd w:val="clear" w:color="auto" w:fill="FFFFFF"/>
      <w:spacing w:after="0" w:line="370" w:lineRule="exact"/>
      <w:jc w:val="both"/>
    </w:pPr>
    <w:rPr>
      <w:rFonts w:ascii="Times New Roman" w:eastAsia="Times New Roman" w:hAnsi="Times New Roman" w:cs="Times New Roman"/>
      <w:sz w:val="26"/>
      <w:szCs w:val="26"/>
    </w:rPr>
  </w:style>
  <w:style w:type="table" w:customStyle="1" w:styleId="3d">
    <w:name w:val="Сетка таблицы3"/>
    <w:basedOn w:val="a3"/>
    <w:next w:val="aff"/>
    <w:uiPriority w:val="59"/>
    <w:rsid w:val="00FB5A8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mailrucssattributepostfix">
    <w:name w:val="msonormal_mailru_css_attribute_postfix"/>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mailrucssattributepostfix">
    <w:name w:val="msonormalcxspmiddle_mailru_css_attribute_postfix"/>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
    <w:name w:val="Основной текст8"/>
    <w:basedOn w:val="a1"/>
    <w:uiPriority w:val="99"/>
    <w:qFormat/>
    <w:rsid w:val="00FB5A8F"/>
    <w:pPr>
      <w:widowControl w:val="0"/>
      <w:shd w:val="clear" w:color="auto" w:fill="FFFFFF"/>
      <w:spacing w:after="0" w:line="211" w:lineRule="exact"/>
      <w:jc w:val="both"/>
    </w:pPr>
    <w:rPr>
      <w:rFonts w:ascii="Malgun Gothic" w:eastAsia="Malgun Gothic" w:hAnsi="Malgun Gothic" w:cs="Times New Roman"/>
      <w:spacing w:val="3"/>
      <w:sz w:val="18"/>
      <w:szCs w:val="18"/>
    </w:rPr>
  </w:style>
  <w:style w:type="character" w:customStyle="1" w:styleId="0pt">
    <w:name w:val="Основной текст + Полужирный;Интервал 0 pt"/>
    <w:rsid w:val="00FB5A8F"/>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3">
    <w:name w:val="Заголовок 1 Знак1"/>
    <w:uiPriority w:val="9"/>
    <w:rsid w:val="00FB5A8F"/>
    <w:rPr>
      <w:rFonts w:ascii="Times New Roman" w:eastAsia="Times New Roman" w:hAnsi="Times New Roman" w:cs="Times New Roman"/>
      <w:b/>
      <w:sz w:val="24"/>
      <w:szCs w:val="32"/>
    </w:rPr>
  </w:style>
  <w:style w:type="table" w:customStyle="1" w:styleId="141">
    <w:name w:val="Сетка таблицы14"/>
    <w:basedOn w:val="a3"/>
    <w:next w:val="aff"/>
    <w:uiPriority w:val="59"/>
    <w:rsid w:val="00FB5A8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11">
    <w:name w:val="Заголовок 6 Знак1"/>
    <w:uiPriority w:val="9"/>
    <w:semiHidden/>
    <w:rsid w:val="00FB5A8F"/>
    <w:rPr>
      <w:rFonts w:ascii="Cambria" w:eastAsia="Times New Roman" w:hAnsi="Cambria" w:cs="Times New Roman"/>
      <w:i/>
      <w:iCs/>
      <w:color w:val="243F60"/>
    </w:rPr>
  </w:style>
  <w:style w:type="character" w:customStyle="1" w:styleId="711">
    <w:name w:val="Заголовок 7 Знак1"/>
    <w:uiPriority w:val="9"/>
    <w:semiHidden/>
    <w:rsid w:val="00FB5A8F"/>
    <w:rPr>
      <w:rFonts w:ascii="Cambria" w:eastAsia="Times New Roman" w:hAnsi="Cambria" w:cs="Times New Roman"/>
      <w:i/>
      <w:iCs/>
      <w:color w:val="404040"/>
    </w:rPr>
  </w:style>
  <w:style w:type="character" w:customStyle="1" w:styleId="811">
    <w:name w:val="Заголовок 8 Знак1"/>
    <w:uiPriority w:val="9"/>
    <w:semiHidden/>
    <w:rsid w:val="00FB5A8F"/>
    <w:rPr>
      <w:rFonts w:ascii="Cambria" w:eastAsia="Times New Roman" w:hAnsi="Cambria" w:cs="Times New Roman"/>
      <w:color w:val="404040"/>
      <w:sz w:val="20"/>
      <w:szCs w:val="20"/>
    </w:rPr>
  </w:style>
  <w:style w:type="character" w:customStyle="1" w:styleId="911">
    <w:name w:val="Заголовок 9 Знак1"/>
    <w:uiPriority w:val="9"/>
    <w:semiHidden/>
    <w:rsid w:val="00FB5A8F"/>
    <w:rPr>
      <w:rFonts w:ascii="Cambria" w:eastAsia="Times New Roman" w:hAnsi="Cambria" w:cs="Times New Roman"/>
      <w:i/>
      <w:iCs/>
      <w:color w:val="404040"/>
      <w:sz w:val="20"/>
      <w:szCs w:val="20"/>
    </w:rPr>
  </w:style>
  <w:style w:type="table" w:customStyle="1" w:styleId="2210">
    <w:name w:val="Сетка таблицы221"/>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3"/>
    <w:next w:val="aff"/>
    <w:uiPriority w:val="59"/>
    <w:rsid w:val="00FB5A8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next w:val="aff"/>
    <w:uiPriority w:val="59"/>
    <w:rsid w:val="00FB5A8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8">
    <w:name w:val="c18"/>
    <w:rsid w:val="00FB5A8F"/>
  </w:style>
  <w:style w:type="character" w:customStyle="1" w:styleId="c105">
    <w:name w:val="c105"/>
    <w:rsid w:val="00FB5A8F"/>
  </w:style>
  <w:style w:type="paragraph" w:customStyle="1" w:styleId="a8bullet3gif">
    <w:name w:val="a8bullet3.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bullet2gif">
    <w:name w:val="a8bullet2.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1gif">
    <w:name w:val="c27bullet1.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2gifbullet1gif">
    <w:name w:val="c27bullet2gifbullet1.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2gifbullet3gif">
    <w:name w:val="c27bullet2gifbullet3.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2gifbullet2gifbullet1gif">
    <w:name w:val="c27bullet2gifbullet2gifbullet1.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2gifbullet2gifbullet3gif">
    <w:name w:val="c27bullet2gifbullet2gifbullet3.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bullet1gif">
    <w:name w:val="a8bullet1.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4">
    <w:name w:val="Оглавление 11"/>
    <w:basedOn w:val="a1"/>
    <w:next w:val="a1"/>
    <w:uiPriority w:val="39"/>
    <w:unhideWhenUsed/>
    <w:rsid w:val="00FB5A8F"/>
    <w:pPr>
      <w:tabs>
        <w:tab w:val="right" w:leader="dot" w:pos="8647"/>
      </w:tabs>
      <w:spacing w:after="0"/>
    </w:pPr>
    <w:rPr>
      <w:rFonts w:ascii="Times New Roman" w:eastAsia="Calibri" w:hAnsi="Times New Roman" w:cs="Times New Roman"/>
      <w:sz w:val="28"/>
      <w:szCs w:val="28"/>
      <w:lang w:eastAsia="en-US"/>
    </w:rPr>
  </w:style>
  <w:style w:type="paragraph" w:customStyle="1" w:styleId="8bullet1gif">
    <w:name w:val="8bullet1.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5">
    <w:name w:val="Основной текст + Курсив"/>
    <w:aliases w:val="Интервал 0 pt"/>
    <w:rsid w:val="00FB5A8F"/>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ullet2gif">
    <w:name w:val="8bullet2.gif"/>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rsid w:val="00FB5A8F"/>
  </w:style>
  <w:style w:type="paragraph" w:customStyle="1" w:styleId="c34">
    <w:name w:val="c34"/>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rsid w:val="00FB5A8F"/>
  </w:style>
  <w:style w:type="character" w:customStyle="1" w:styleId="c12">
    <w:name w:val="c12"/>
    <w:rsid w:val="00FB5A8F"/>
  </w:style>
  <w:style w:type="paragraph" w:customStyle="1" w:styleId="213">
    <w:name w:val="Основной текст 21"/>
    <w:basedOn w:val="a1"/>
    <w:next w:val="2f7"/>
    <w:link w:val="2f8"/>
    <w:uiPriority w:val="99"/>
    <w:unhideWhenUsed/>
    <w:rsid w:val="00FB5A8F"/>
    <w:pPr>
      <w:spacing w:after="120" w:line="480" w:lineRule="auto"/>
    </w:pPr>
    <w:rPr>
      <w:rFonts w:ascii="Calibri" w:eastAsia="Calibri" w:hAnsi="Calibri" w:cs="Times New Roman"/>
      <w:lang w:eastAsia="en-US"/>
    </w:rPr>
  </w:style>
  <w:style w:type="character" w:customStyle="1" w:styleId="2f8">
    <w:name w:val="Основной текст 2 Знак"/>
    <w:link w:val="213"/>
    <w:uiPriority w:val="99"/>
    <w:rsid w:val="00FB5A8F"/>
    <w:rPr>
      <w:rFonts w:ascii="Calibri" w:eastAsia="Calibri" w:hAnsi="Calibri" w:cs="Times New Roman"/>
      <w:lang w:eastAsia="en-US"/>
    </w:rPr>
  </w:style>
  <w:style w:type="paragraph" w:styleId="3e">
    <w:name w:val="Body Text 3"/>
    <w:basedOn w:val="a1"/>
    <w:link w:val="3f"/>
    <w:uiPriority w:val="99"/>
    <w:unhideWhenUsed/>
    <w:rsid w:val="00FB5A8F"/>
    <w:pPr>
      <w:shd w:val="clear" w:color="auto" w:fill="FFFFFF"/>
      <w:spacing w:after="0" w:line="240" w:lineRule="auto"/>
      <w:jc w:val="both"/>
    </w:pPr>
    <w:rPr>
      <w:rFonts w:ascii="Times New Roman" w:eastAsia="Times New Roman" w:hAnsi="Times New Roman" w:cs="Times New Roman"/>
      <w:strike/>
      <w:sz w:val="24"/>
      <w:szCs w:val="24"/>
    </w:rPr>
  </w:style>
  <w:style w:type="character" w:customStyle="1" w:styleId="3f">
    <w:name w:val="Основной текст 3 Знак"/>
    <w:basedOn w:val="a2"/>
    <w:link w:val="3e"/>
    <w:uiPriority w:val="99"/>
    <w:rsid w:val="00FB5A8F"/>
    <w:rPr>
      <w:rFonts w:ascii="Times New Roman" w:eastAsia="Times New Roman" w:hAnsi="Times New Roman" w:cs="Times New Roman"/>
      <w:strike/>
      <w:sz w:val="24"/>
      <w:szCs w:val="24"/>
      <w:shd w:val="clear" w:color="auto" w:fill="FFFFFF"/>
    </w:rPr>
  </w:style>
  <w:style w:type="paragraph" w:styleId="2e">
    <w:name w:val="Body Text Indent 2"/>
    <w:basedOn w:val="a1"/>
    <w:link w:val="2d"/>
    <w:unhideWhenUsed/>
    <w:rsid w:val="00FB5A8F"/>
    <w:pPr>
      <w:tabs>
        <w:tab w:val="left" w:pos="567"/>
        <w:tab w:val="left" w:pos="851"/>
      </w:tabs>
      <w:spacing w:after="0" w:line="360" w:lineRule="auto"/>
      <w:ind w:firstLine="709"/>
      <w:contextualSpacing/>
      <w:jc w:val="both"/>
    </w:pPr>
    <w:rPr>
      <w:rFonts w:ascii="Calibri" w:eastAsia="Calibri" w:hAnsi="Calibri" w:cs="Calibri"/>
      <w:color w:val="000000"/>
    </w:rPr>
  </w:style>
  <w:style w:type="character" w:customStyle="1" w:styleId="214">
    <w:name w:val="Основной текст с отступом 2 Знак1"/>
    <w:basedOn w:val="a2"/>
    <w:rsid w:val="00FB5A8F"/>
  </w:style>
  <w:style w:type="character" w:customStyle="1" w:styleId="c8c4">
    <w:name w:val="c8 c4"/>
    <w:rsid w:val="00FB5A8F"/>
  </w:style>
  <w:style w:type="character" w:customStyle="1" w:styleId="dash041e0431044b0447043d044b0439char1">
    <w:name w:val="dash041e_0431_044b_0447_043d_044b_0439__char1"/>
    <w:rsid w:val="00FB5A8F"/>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FB5A8F"/>
    <w:rPr>
      <w:rFonts w:ascii="Times New Roman" w:hAnsi="Times New Roman" w:cs="Times New Roman" w:hint="default"/>
      <w:strike w:val="0"/>
      <w:sz w:val="24"/>
      <w:szCs w:val="24"/>
      <w:u w:val="none"/>
    </w:rPr>
  </w:style>
  <w:style w:type="character" w:customStyle="1" w:styleId="affff9">
    <w:name w:val="Буллит Знак"/>
    <w:link w:val="affff8"/>
    <w:rsid w:val="00FB5A8F"/>
    <w:rPr>
      <w:rFonts w:ascii="NewtonCSanPin" w:eastAsia="Times New Roman" w:hAnsi="NewtonCSanPin"/>
      <w:color w:val="000000"/>
      <w:sz w:val="21"/>
      <w:szCs w:val="21"/>
    </w:rPr>
  </w:style>
  <w:style w:type="paragraph" w:customStyle="1" w:styleId="afffff6">
    <w:name w:val="[Основной абзац]"/>
    <w:basedOn w:val="a1"/>
    <w:uiPriority w:val="99"/>
    <w:rsid w:val="00FB5A8F"/>
    <w:pPr>
      <w:spacing w:after="0" w:line="288" w:lineRule="auto"/>
      <w:ind w:firstLine="340"/>
      <w:jc w:val="both"/>
    </w:pPr>
    <w:rPr>
      <w:rFonts w:ascii="Newton-Regular" w:eastAsia="Arial" w:hAnsi="Newton-Regular" w:cs="Newton-Regular"/>
      <w:color w:val="000000"/>
      <w:sz w:val="28"/>
      <w:szCs w:val="28"/>
      <w:lang w:val="en-GB"/>
    </w:rPr>
  </w:style>
  <w:style w:type="character" w:customStyle="1" w:styleId="FontStyle113">
    <w:name w:val="Font Style113"/>
    <w:uiPriority w:val="99"/>
    <w:rsid w:val="00FB5A8F"/>
    <w:rPr>
      <w:rFonts w:ascii="Arial Unicode MS" w:eastAsia="Arial Unicode MS" w:cs="Arial Unicode MS"/>
      <w:sz w:val="16"/>
      <w:szCs w:val="16"/>
    </w:rPr>
  </w:style>
  <w:style w:type="character" w:customStyle="1" w:styleId="FontStyle126">
    <w:name w:val="Font Style126"/>
    <w:uiPriority w:val="99"/>
    <w:rsid w:val="00FB5A8F"/>
    <w:rPr>
      <w:rFonts w:ascii="Arial Unicode MS" w:eastAsia="Arial Unicode MS" w:cs="Arial Unicode MS"/>
      <w:sz w:val="20"/>
      <w:szCs w:val="20"/>
    </w:rPr>
  </w:style>
  <w:style w:type="paragraph" w:customStyle="1" w:styleId="headertext">
    <w:name w:val="headertext"/>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3">
    <w:name w:val="Оглавление 31"/>
    <w:basedOn w:val="a1"/>
    <w:next w:val="a1"/>
    <w:uiPriority w:val="39"/>
    <w:semiHidden/>
    <w:unhideWhenUsed/>
    <w:rsid w:val="00FB5A8F"/>
    <w:pPr>
      <w:spacing w:after="100" w:line="360" w:lineRule="auto"/>
      <w:ind w:left="480" w:firstLine="709"/>
      <w:jc w:val="both"/>
    </w:pPr>
    <w:rPr>
      <w:rFonts w:ascii="Times New Roman" w:eastAsia="Calibri" w:hAnsi="Times New Roman" w:cs="Times New Roman"/>
      <w:sz w:val="24"/>
      <w:lang w:eastAsia="en-US"/>
    </w:rPr>
  </w:style>
  <w:style w:type="character" w:customStyle="1" w:styleId="1fd">
    <w:name w:val="Просмотренная гиперссылка1"/>
    <w:uiPriority w:val="99"/>
    <w:semiHidden/>
    <w:unhideWhenUsed/>
    <w:rsid w:val="00FB5A8F"/>
    <w:rPr>
      <w:color w:val="800080"/>
      <w:u w:val="single"/>
    </w:rPr>
  </w:style>
  <w:style w:type="character" w:customStyle="1" w:styleId="searchresult">
    <w:name w:val="search_result"/>
    <w:rsid w:val="00FB5A8F"/>
  </w:style>
  <w:style w:type="character" w:customStyle="1" w:styleId="FontStyle30">
    <w:name w:val="Font Style30"/>
    <w:uiPriority w:val="99"/>
    <w:rsid w:val="00FB5A8F"/>
    <w:rPr>
      <w:rFonts w:ascii="Georgia" w:hAnsi="Georgia" w:cs="Georgia"/>
      <w:spacing w:val="10"/>
      <w:sz w:val="18"/>
      <w:szCs w:val="18"/>
    </w:rPr>
  </w:style>
  <w:style w:type="paragraph" w:customStyle="1" w:styleId="Style4">
    <w:name w:val="Style4"/>
    <w:basedOn w:val="a1"/>
    <w:uiPriority w:val="99"/>
    <w:rsid w:val="00FB5A8F"/>
    <w:pPr>
      <w:widowControl w:val="0"/>
      <w:spacing w:after="0" w:line="240" w:lineRule="auto"/>
    </w:pPr>
    <w:rPr>
      <w:rFonts w:ascii="Georgia" w:eastAsia="Calibri" w:hAnsi="Georgia" w:cs="Georgia"/>
      <w:sz w:val="24"/>
      <w:szCs w:val="24"/>
    </w:rPr>
  </w:style>
  <w:style w:type="table" w:customStyle="1" w:styleId="121">
    <w:name w:val="Таблица простая 12"/>
    <w:basedOn w:val="a3"/>
    <w:uiPriority w:val="41"/>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
    <w:name w:val="Таблица простая 22"/>
    <w:basedOn w:val="a3"/>
    <w:uiPriority w:val="42"/>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3"/>
    <w:uiPriority w:val="43"/>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3"/>
    <w:uiPriority w:val="44"/>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
    <w:name w:val="Таблица простая 52"/>
    <w:basedOn w:val="a3"/>
    <w:uiPriority w:val="45"/>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3"/>
    <w:uiPriority w:val="46"/>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3"/>
    <w:uiPriority w:val="47"/>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3"/>
    <w:uiPriority w:val="48"/>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3"/>
    <w:uiPriority w:val="4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3"/>
    <w:uiPriority w:val="50"/>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3"/>
    <w:uiPriority w:val="51"/>
    <w:rsid w:val="00FB5A8F"/>
    <w:pPr>
      <w:spacing w:after="0" w:line="240" w:lineRule="auto"/>
    </w:pPr>
    <w:rPr>
      <w:rFonts w:ascii="Calibri" w:eastAsia="Calibri" w:hAnsi="Calibri" w:cs="Times New Roman"/>
      <w:color w:val="000000"/>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3"/>
    <w:uiPriority w:val="52"/>
    <w:rsid w:val="00FB5A8F"/>
    <w:pPr>
      <w:spacing w:after="0" w:line="240" w:lineRule="auto"/>
    </w:pPr>
    <w:rPr>
      <w:rFonts w:ascii="Calibri" w:eastAsia="Calibri" w:hAnsi="Calibri" w:cs="Times New Roman"/>
      <w:color w:val="000000"/>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3"/>
    <w:uiPriority w:val="46"/>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3"/>
    <w:uiPriority w:val="47"/>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3"/>
    <w:uiPriority w:val="48"/>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3"/>
    <w:uiPriority w:val="4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3"/>
    <w:uiPriority w:val="50"/>
    <w:rsid w:val="00FB5A8F"/>
    <w:pPr>
      <w:spacing w:after="0" w:line="240" w:lineRule="auto"/>
    </w:pPr>
    <w:rPr>
      <w:rFonts w:ascii="Calibri" w:eastAsia="Calibri" w:hAnsi="Calibri" w:cs="Times New Roman"/>
      <w:color w:val="FFFFFF"/>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3"/>
    <w:uiPriority w:val="51"/>
    <w:rsid w:val="00FB5A8F"/>
    <w:pPr>
      <w:spacing w:after="0" w:line="240" w:lineRule="auto"/>
    </w:pPr>
    <w:rPr>
      <w:rFonts w:ascii="Calibri" w:eastAsia="Calibri" w:hAnsi="Calibri" w:cs="Times New Roman"/>
      <w:color w:val="000000"/>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3"/>
    <w:uiPriority w:val="52"/>
    <w:rsid w:val="00FB5A8F"/>
    <w:pPr>
      <w:spacing w:after="0" w:line="240" w:lineRule="auto"/>
    </w:pPr>
    <w:rPr>
      <w:rFonts w:ascii="Calibri" w:eastAsia="Calibri" w:hAnsi="Calibri" w:cs="Times New Roman"/>
      <w:color w:val="000000"/>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FB5A8F"/>
    <w:rPr>
      <w:rFonts w:ascii="Cambria" w:eastAsia="Times New Roman" w:hAnsi="Cambria" w:cs="Times New Roman"/>
      <w:color w:val="243F60"/>
      <w:sz w:val="24"/>
      <w:szCs w:val="24"/>
    </w:rPr>
  </w:style>
  <w:style w:type="character" w:customStyle="1" w:styleId="720">
    <w:name w:val="Заголовок 7 Знак2"/>
    <w:uiPriority w:val="9"/>
    <w:semiHidden/>
    <w:rsid w:val="00FB5A8F"/>
    <w:rPr>
      <w:rFonts w:ascii="Cambria" w:eastAsia="Times New Roman" w:hAnsi="Cambria" w:cs="Times New Roman"/>
      <w:i/>
      <w:iCs/>
      <w:color w:val="243F60"/>
    </w:rPr>
  </w:style>
  <w:style w:type="character" w:customStyle="1" w:styleId="820">
    <w:name w:val="Заголовок 8 Знак2"/>
    <w:uiPriority w:val="9"/>
    <w:semiHidden/>
    <w:rsid w:val="00FB5A8F"/>
    <w:rPr>
      <w:rFonts w:ascii="Cambria" w:eastAsia="Times New Roman" w:hAnsi="Cambria" w:cs="Times New Roman"/>
      <w:color w:val="272727"/>
      <w:sz w:val="21"/>
      <w:szCs w:val="21"/>
    </w:rPr>
  </w:style>
  <w:style w:type="character" w:customStyle="1" w:styleId="92">
    <w:name w:val="Заголовок 9 Знак2"/>
    <w:uiPriority w:val="9"/>
    <w:semiHidden/>
    <w:rsid w:val="00FB5A8F"/>
    <w:rPr>
      <w:rFonts w:ascii="Cambria" w:eastAsia="Times New Roman" w:hAnsi="Cambria" w:cs="Times New Roman"/>
      <w:i/>
      <w:iCs/>
      <w:color w:val="272727"/>
      <w:sz w:val="21"/>
      <w:szCs w:val="21"/>
    </w:rPr>
  </w:style>
  <w:style w:type="character" w:customStyle="1" w:styleId="2f9">
    <w:name w:val="Текст сноски Знак2"/>
    <w:uiPriority w:val="99"/>
    <w:semiHidden/>
    <w:rsid w:val="00FB5A8F"/>
    <w:rPr>
      <w:sz w:val="20"/>
      <w:szCs w:val="20"/>
    </w:rPr>
  </w:style>
  <w:style w:type="paragraph" w:styleId="2f7">
    <w:name w:val="Body Text 2"/>
    <w:basedOn w:val="a1"/>
    <w:link w:val="215"/>
    <w:uiPriority w:val="99"/>
    <w:unhideWhenUsed/>
    <w:rsid w:val="00FB5A8F"/>
    <w:pPr>
      <w:spacing w:after="120" w:line="480" w:lineRule="auto"/>
    </w:pPr>
    <w:rPr>
      <w:rFonts w:ascii="Calibri" w:eastAsia="Calibri" w:hAnsi="Calibri" w:cs="Times New Roman"/>
      <w:lang w:eastAsia="en-US"/>
    </w:rPr>
  </w:style>
  <w:style w:type="character" w:customStyle="1" w:styleId="215">
    <w:name w:val="Основной текст 2 Знак1"/>
    <w:basedOn w:val="a2"/>
    <w:link w:val="2f7"/>
    <w:uiPriority w:val="99"/>
    <w:rsid w:val="00FB5A8F"/>
    <w:rPr>
      <w:rFonts w:ascii="Calibri" w:eastAsia="Calibri" w:hAnsi="Calibri" w:cs="Times New Roman"/>
      <w:lang w:eastAsia="en-US"/>
    </w:rPr>
  </w:style>
  <w:style w:type="table" w:customStyle="1" w:styleId="152">
    <w:name w:val="Сетка таблицы15"/>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B5A8F"/>
    <w:pPr>
      <w:suppressAutoHyphens/>
      <w:autoSpaceDN w:val="0"/>
      <w:textAlignment w:val="baseline"/>
    </w:pPr>
    <w:rPr>
      <w:rFonts w:ascii="Calibri" w:eastAsia="Microsoft YaHei" w:hAnsi="Calibri" w:cs="Calibri"/>
      <w:kern w:val="3"/>
      <w:lang w:eastAsia="en-US"/>
    </w:rPr>
  </w:style>
  <w:style w:type="character" w:customStyle="1" w:styleId="1fe">
    <w:name w:val="Стиль1 Знак"/>
    <w:rsid w:val="00FB5A8F"/>
    <w:rPr>
      <w:rFonts w:ascii="Times New Roman" w:eastAsia="Times New Roman" w:hAnsi="Times New Roman" w:cs="Times New Roman"/>
      <w:sz w:val="28"/>
      <w:szCs w:val="28"/>
      <w:lang w:eastAsia="ar-SA"/>
    </w:rPr>
  </w:style>
  <w:style w:type="paragraph" w:customStyle="1" w:styleId="48">
    <w:name w:val="Заг 4"/>
    <w:basedOn w:val="a1"/>
    <w:qFormat/>
    <w:rsid w:val="00FB5A8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fff7">
    <w:name w:val="Курсив"/>
    <w:basedOn w:val="aff1"/>
    <w:qFormat/>
    <w:rsid w:val="00FB5A8F"/>
    <w:pPr>
      <w:textAlignment w:val="center"/>
    </w:pPr>
    <w:rPr>
      <w:rFonts w:eastAsia="Times New Roman"/>
      <w:i/>
      <w:iCs/>
    </w:rPr>
  </w:style>
  <w:style w:type="paragraph" w:customStyle="1" w:styleId="Zag1">
    <w:name w:val="Zag_1"/>
    <w:basedOn w:val="a1"/>
    <w:uiPriority w:val="99"/>
    <w:qFormat/>
    <w:rsid w:val="00FB5A8F"/>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rPr>
  </w:style>
  <w:style w:type="paragraph" w:customStyle="1" w:styleId="Zag3">
    <w:name w:val="Zag_3"/>
    <w:basedOn w:val="a1"/>
    <w:qFormat/>
    <w:rsid w:val="00FB5A8F"/>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rPr>
  </w:style>
  <w:style w:type="paragraph" w:customStyle="1" w:styleId="afffff8">
    <w:name w:val="Ξαϋχνϋι"/>
    <w:basedOn w:val="a1"/>
    <w:uiPriority w:val="99"/>
    <w:qFormat/>
    <w:rsid w:val="00FB5A8F"/>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character" w:customStyle="1" w:styleId="affffb">
    <w:name w:val="Буллит Курсив Знак"/>
    <w:link w:val="affffa"/>
    <w:uiPriority w:val="99"/>
    <w:rsid w:val="00FB5A8F"/>
    <w:rPr>
      <w:rFonts w:ascii="NewtonCSanPin" w:eastAsia="Times New Roman" w:hAnsi="NewtonCSanPin"/>
      <w:i/>
      <w:iCs/>
      <w:color w:val="000000"/>
      <w:sz w:val="21"/>
      <w:szCs w:val="21"/>
    </w:rPr>
  </w:style>
  <w:style w:type="character" w:customStyle="1" w:styleId="blk">
    <w:name w:val="blk"/>
    <w:rsid w:val="00FB5A8F"/>
  </w:style>
  <w:style w:type="paragraph" w:customStyle="1" w:styleId="afffff9">
    <w:name w:val="Название таблицы"/>
    <w:basedOn w:val="aff1"/>
    <w:qFormat/>
    <w:rsid w:val="00FB5A8F"/>
    <w:pPr>
      <w:spacing w:before="113"/>
      <w:ind w:firstLine="0"/>
      <w:jc w:val="center"/>
      <w:textAlignment w:val="center"/>
    </w:pPr>
    <w:rPr>
      <w:rFonts w:eastAsia="Times New Roman"/>
      <w:b/>
      <w:bCs/>
    </w:rPr>
  </w:style>
  <w:style w:type="character" w:customStyle="1" w:styleId="0pt0">
    <w:name w:val="Основной текст + Курсив;Интервал 0 pt"/>
    <w:rsid w:val="00FB5A8F"/>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FB5A8F"/>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FB5A8F"/>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1"/>
    <w:qFormat/>
    <w:rsid w:val="00FB5A8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rPr>
  </w:style>
  <w:style w:type="paragraph" w:customStyle="1" w:styleId="Normal1">
    <w:name w:val="Normal1"/>
    <w:uiPriority w:val="99"/>
    <w:rsid w:val="00FB5A8F"/>
    <w:pPr>
      <w:widowControl w:val="0"/>
      <w:spacing w:after="0" w:line="240" w:lineRule="auto"/>
      <w:jc w:val="both"/>
    </w:pPr>
    <w:rPr>
      <w:rFonts w:ascii="Times New Roman" w:eastAsia="Times New Roman" w:hAnsi="Times New Roman" w:cs="Times New Roman"/>
      <w:sz w:val="20"/>
      <w:szCs w:val="20"/>
    </w:rPr>
  </w:style>
  <w:style w:type="paragraph" w:customStyle="1" w:styleId="afffffa">
    <w:name w:val="Текст в заданном формате"/>
    <w:basedOn w:val="a1"/>
    <w:uiPriority w:val="99"/>
    <w:rsid w:val="00FB5A8F"/>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b">
    <w:name w:val="Новый"/>
    <w:basedOn w:val="a1"/>
    <w:rsid w:val="00FB5A8F"/>
    <w:pPr>
      <w:spacing w:after="0" w:line="360" w:lineRule="auto"/>
      <w:ind w:firstLine="454"/>
      <w:jc w:val="both"/>
    </w:pPr>
    <w:rPr>
      <w:rFonts w:ascii="Times New Roman" w:eastAsia="Times New Roman" w:hAnsi="Times New Roman" w:cs="Times New Roman"/>
      <w:sz w:val="28"/>
      <w:szCs w:val="24"/>
    </w:rPr>
  </w:style>
  <w:style w:type="paragraph" w:customStyle="1" w:styleId="afffffc">
    <w:name w:val="Подзаг"/>
    <w:basedOn w:val="aff1"/>
    <w:qFormat/>
    <w:rsid w:val="00FB5A8F"/>
    <w:pPr>
      <w:spacing w:before="113" w:after="28"/>
      <w:jc w:val="center"/>
      <w:textAlignment w:val="center"/>
    </w:pPr>
    <w:rPr>
      <w:rFonts w:eastAsia="Times New Roman"/>
      <w:b/>
      <w:bCs/>
      <w:i/>
      <w:iCs/>
    </w:rPr>
  </w:style>
  <w:style w:type="character" w:customStyle="1" w:styleId="fontstyle21">
    <w:name w:val="fontstyle21"/>
    <w:rsid w:val="00FB5A8F"/>
    <w:rPr>
      <w:rFonts w:ascii="HA_Chuvash-Bold" w:hAnsi="HA_Chuvash-Bold" w:hint="default"/>
      <w:b/>
      <w:bCs/>
      <w:i w:val="0"/>
      <w:iCs w:val="0"/>
      <w:color w:val="242021"/>
      <w:sz w:val="20"/>
      <w:szCs w:val="20"/>
    </w:rPr>
  </w:style>
  <w:style w:type="character" w:customStyle="1" w:styleId="fontstyle31">
    <w:name w:val="fontstyle31"/>
    <w:rsid w:val="00FB5A8F"/>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FB5A8F"/>
    <w:rPr>
      <w:rFonts w:ascii="Tahoma" w:hAnsi="Tahoma" w:cs="Tahoma"/>
      <w:sz w:val="16"/>
      <w:szCs w:val="16"/>
      <w:lang w:eastAsia="ru-RU"/>
    </w:rPr>
  </w:style>
  <w:style w:type="paragraph" w:customStyle="1" w:styleId="wwP7">
    <w:name w:val="wwP7"/>
    <w:basedOn w:val="a1"/>
    <w:uiPriority w:val="99"/>
    <w:rsid w:val="00FB5A8F"/>
    <w:pPr>
      <w:widowControl w:val="0"/>
      <w:suppressAutoHyphens/>
      <w:spacing w:after="0" w:line="240" w:lineRule="auto"/>
      <w:ind w:left="135" w:firstLine="585"/>
      <w:jc w:val="both"/>
    </w:pPr>
    <w:rPr>
      <w:rFonts w:ascii="Times New Roman" w:eastAsia="Calibri" w:hAnsi="Times New Roman" w:cs="Times New Roman"/>
      <w:kern w:val="2"/>
      <w:sz w:val="24"/>
      <w:szCs w:val="24"/>
    </w:rPr>
  </w:style>
  <w:style w:type="character" w:customStyle="1" w:styleId="A30">
    <w:name w:val="A3"/>
    <w:uiPriority w:val="99"/>
    <w:rsid w:val="00FB5A8F"/>
    <w:rPr>
      <w:color w:val="000000"/>
      <w:sz w:val="20"/>
      <w:szCs w:val="20"/>
    </w:rPr>
  </w:style>
  <w:style w:type="character" w:customStyle="1" w:styleId="1ff">
    <w:name w:val="Верхний колонтитул Знак1"/>
    <w:uiPriority w:val="99"/>
    <w:rsid w:val="00FB5A8F"/>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FB5A8F"/>
  </w:style>
  <w:style w:type="paragraph" w:customStyle="1" w:styleId="afffffd">
    <w:name w:val="подзаголовок"/>
    <w:basedOn w:val="afffff6"/>
    <w:rsid w:val="00FB5A8F"/>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FB5A8F"/>
    <w:rPr>
      <w:color w:val="FF0000"/>
    </w:rPr>
  </w:style>
  <w:style w:type="paragraph" w:customStyle="1" w:styleId="Zag2">
    <w:name w:val="Zag_2"/>
    <w:basedOn w:val="a1"/>
    <w:qFormat/>
    <w:rsid w:val="00FB5A8F"/>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rPr>
  </w:style>
  <w:style w:type="paragraph" w:customStyle="1" w:styleId="afffffe">
    <w:name w:val="[Без стиля]"/>
    <w:rsid w:val="00FB5A8F"/>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en-US"/>
    </w:rPr>
  </w:style>
  <w:style w:type="paragraph" w:customStyle="1" w:styleId="affffff">
    <w:name w:val="без абзаца"/>
    <w:basedOn w:val="afffffd"/>
    <w:uiPriority w:val="99"/>
    <w:rsid w:val="00FB5A8F"/>
    <w:pPr>
      <w:spacing w:before="0" w:after="0"/>
      <w:ind w:firstLine="0"/>
      <w:jc w:val="left"/>
    </w:pPr>
    <w:rPr>
      <w:rFonts w:ascii="Newton-Regular" w:hAnsi="Newton-Regular" w:cs="Newton-Regular"/>
    </w:rPr>
  </w:style>
  <w:style w:type="character" w:customStyle="1" w:styleId="myItalicChars">
    <w:name w:val="myItalicChars"/>
    <w:uiPriority w:val="99"/>
    <w:rsid w:val="00FB5A8F"/>
    <w:rPr>
      <w:color w:val="FF0000"/>
    </w:rPr>
  </w:style>
  <w:style w:type="numbering" w:customStyle="1" w:styleId="115">
    <w:name w:val="Нет списка11"/>
    <w:next w:val="a4"/>
    <w:uiPriority w:val="99"/>
    <w:semiHidden/>
    <w:unhideWhenUsed/>
    <w:rsid w:val="00FB5A8F"/>
  </w:style>
  <w:style w:type="paragraph" w:customStyle="1" w:styleId="ParagraphStyle">
    <w:name w:val="Paragraph Style"/>
    <w:rsid w:val="00FB5A8F"/>
    <w:pPr>
      <w:autoSpaceDE w:val="0"/>
      <w:autoSpaceDN w:val="0"/>
      <w:adjustRightInd w:val="0"/>
      <w:spacing w:after="0" w:line="240" w:lineRule="auto"/>
    </w:pPr>
    <w:rPr>
      <w:rFonts w:ascii="Arial" w:eastAsia="Times New Roman" w:hAnsi="Arial" w:cs="Times New Roman"/>
      <w:sz w:val="24"/>
      <w:szCs w:val="24"/>
    </w:rPr>
  </w:style>
  <w:style w:type="character" w:customStyle="1" w:styleId="st">
    <w:name w:val="st"/>
    <w:rsid w:val="00FB5A8F"/>
  </w:style>
  <w:style w:type="paragraph" w:styleId="z-">
    <w:name w:val="HTML Top of Form"/>
    <w:basedOn w:val="a1"/>
    <w:next w:val="a1"/>
    <w:link w:val="z-0"/>
    <w:hidden/>
    <w:uiPriority w:val="99"/>
    <w:semiHidden/>
    <w:unhideWhenUsed/>
    <w:rsid w:val="00FB5A8F"/>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2"/>
    <w:link w:val="z-"/>
    <w:uiPriority w:val="99"/>
    <w:semiHidden/>
    <w:rsid w:val="00FB5A8F"/>
    <w:rPr>
      <w:rFonts w:ascii="Arial" w:eastAsia="Times New Roman" w:hAnsi="Arial" w:cs="Times New Roman"/>
      <w:vanish/>
      <w:sz w:val="16"/>
      <w:szCs w:val="16"/>
    </w:rPr>
  </w:style>
  <w:style w:type="paragraph" w:styleId="z-1">
    <w:name w:val="HTML Bottom of Form"/>
    <w:basedOn w:val="a1"/>
    <w:next w:val="a1"/>
    <w:link w:val="z-2"/>
    <w:hidden/>
    <w:uiPriority w:val="99"/>
    <w:semiHidden/>
    <w:unhideWhenUsed/>
    <w:rsid w:val="00FB5A8F"/>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2"/>
    <w:link w:val="z-1"/>
    <w:uiPriority w:val="99"/>
    <w:semiHidden/>
    <w:rsid w:val="00FB5A8F"/>
    <w:rPr>
      <w:rFonts w:ascii="Arial" w:eastAsia="Times New Roman" w:hAnsi="Arial" w:cs="Times New Roman"/>
      <w:vanish/>
      <w:sz w:val="16"/>
      <w:szCs w:val="16"/>
    </w:rPr>
  </w:style>
  <w:style w:type="paragraph" w:customStyle="1" w:styleId="c11">
    <w:name w:val="c11"/>
    <w:basedOn w:val="a1"/>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15">
    <w:name w:val="c15"/>
    <w:rsid w:val="00FB5A8F"/>
  </w:style>
  <w:style w:type="character" w:customStyle="1" w:styleId="ft1">
    <w:name w:val="ft1"/>
    <w:rsid w:val="00FB5A8F"/>
  </w:style>
  <w:style w:type="character" w:styleId="HTML">
    <w:name w:val="HTML Cite"/>
    <w:rsid w:val="00FB5A8F"/>
    <w:rPr>
      <w:rFonts w:ascii="Times New Roman" w:hAnsi="Times New Roman" w:cs="Times New Roman" w:hint="default"/>
      <w:i/>
      <w:iCs/>
    </w:rPr>
  </w:style>
  <w:style w:type="character" w:customStyle="1" w:styleId="1ff0">
    <w:name w:val="Заголовок Знак1"/>
    <w:rsid w:val="00FB5A8F"/>
    <w:rPr>
      <w:rFonts w:ascii="Times New Roman" w:eastAsia="Times New Roman" w:hAnsi="Times New Roman"/>
      <w:bCs/>
      <w:caps/>
      <w:kern w:val="28"/>
      <w:sz w:val="28"/>
      <w:szCs w:val="32"/>
    </w:rPr>
  </w:style>
  <w:style w:type="paragraph" w:styleId="1ff1">
    <w:name w:val="index 1"/>
    <w:basedOn w:val="a1"/>
    <w:next w:val="a1"/>
    <w:autoRedefine/>
    <w:uiPriority w:val="99"/>
    <w:semiHidden/>
    <w:unhideWhenUsed/>
    <w:rsid w:val="00FB5A8F"/>
    <w:pPr>
      <w:widowControl w:val="0"/>
      <w:ind w:left="220" w:hanging="220"/>
    </w:pPr>
    <w:rPr>
      <w:rFonts w:ascii="Calibri" w:eastAsia="Calibri" w:hAnsi="Calibri" w:cs="Times New Roman"/>
      <w:lang w:eastAsia="en-US"/>
    </w:rPr>
  </w:style>
  <w:style w:type="numbering" w:customStyle="1" w:styleId="55">
    <w:name w:val="Нет списка5"/>
    <w:next w:val="a4"/>
    <w:uiPriority w:val="99"/>
    <w:semiHidden/>
    <w:unhideWhenUsed/>
    <w:rsid w:val="00FB5A8F"/>
  </w:style>
  <w:style w:type="table" w:customStyle="1" w:styleId="TableNormal2">
    <w:name w:val="Table Normal2"/>
    <w:uiPriority w:val="2"/>
    <w:semiHidden/>
    <w:unhideWhenUsed/>
    <w:qFormat/>
    <w:rsid w:val="00FB5A8F"/>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63">
    <w:name w:val="Нет списка6"/>
    <w:next w:val="a4"/>
    <w:uiPriority w:val="99"/>
    <w:semiHidden/>
    <w:unhideWhenUsed/>
    <w:rsid w:val="00FB5A8F"/>
  </w:style>
  <w:style w:type="table" w:customStyle="1" w:styleId="TableNormal3">
    <w:name w:val="Table Normal3"/>
    <w:uiPriority w:val="2"/>
    <w:semiHidden/>
    <w:unhideWhenUsed/>
    <w:qFormat/>
    <w:rsid w:val="00FB5A8F"/>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74">
    <w:name w:val="Нет списка7"/>
    <w:next w:val="a4"/>
    <w:uiPriority w:val="99"/>
    <w:semiHidden/>
    <w:unhideWhenUsed/>
    <w:rsid w:val="00FB5A8F"/>
  </w:style>
  <w:style w:type="numbering" w:customStyle="1" w:styleId="85">
    <w:name w:val="Нет списка8"/>
    <w:next w:val="a4"/>
    <w:uiPriority w:val="99"/>
    <w:semiHidden/>
    <w:unhideWhenUsed/>
    <w:rsid w:val="00FB5A8F"/>
  </w:style>
  <w:style w:type="numbering" w:customStyle="1" w:styleId="122">
    <w:name w:val="Нет списка12"/>
    <w:next w:val="a4"/>
    <w:uiPriority w:val="99"/>
    <w:semiHidden/>
    <w:unhideWhenUsed/>
    <w:rsid w:val="00FB5A8F"/>
  </w:style>
  <w:style w:type="numbering" w:customStyle="1" w:styleId="93">
    <w:name w:val="Нет списка9"/>
    <w:next w:val="a4"/>
    <w:uiPriority w:val="99"/>
    <w:semiHidden/>
    <w:unhideWhenUsed/>
    <w:rsid w:val="00FB5A8F"/>
  </w:style>
  <w:style w:type="table" w:customStyle="1" w:styleId="75">
    <w:name w:val="Сетка таблицы7"/>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2">
    <w:name w:val="Таблица простая 111"/>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FB5A8F"/>
  </w:style>
  <w:style w:type="numbering" w:customStyle="1" w:styleId="100">
    <w:name w:val="Нет списка10"/>
    <w:next w:val="a4"/>
    <w:uiPriority w:val="99"/>
    <w:semiHidden/>
    <w:unhideWhenUsed/>
    <w:rsid w:val="00FB5A8F"/>
  </w:style>
  <w:style w:type="numbering" w:customStyle="1" w:styleId="131">
    <w:name w:val="Нет списка13"/>
    <w:next w:val="a4"/>
    <w:uiPriority w:val="99"/>
    <w:semiHidden/>
    <w:unhideWhenUsed/>
    <w:rsid w:val="00FB5A8F"/>
  </w:style>
  <w:style w:type="numbering" w:customStyle="1" w:styleId="142">
    <w:name w:val="Нет списка14"/>
    <w:next w:val="a4"/>
    <w:uiPriority w:val="99"/>
    <w:semiHidden/>
    <w:unhideWhenUsed/>
    <w:rsid w:val="00FB5A8F"/>
  </w:style>
  <w:style w:type="table" w:customStyle="1" w:styleId="86">
    <w:name w:val="Сетка таблицы8"/>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3">
    <w:name w:val="Table Grid Light3"/>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4"/>
    <w:uiPriority w:val="99"/>
    <w:semiHidden/>
    <w:unhideWhenUsed/>
    <w:rsid w:val="00FB5A8F"/>
  </w:style>
  <w:style w:type="paragraph" w:customStyle="1" w:styleId="Textbody">
    <w:name w:val="Text body"/>
    <w:basedOn w:val="a1"/>
    <w:rsid w:val="00FB5A8F"/>
    <w:pPr>
      <w:widowControl w:val="0"/>
      <w:suppressAutoHyphens/>
      <w:autoSpaceDN w:val="0"/>
      <w:spacing w:after="120" w:line="240" w:lineRule="auto"/>
    </w:pPr>
    <w:rPr>
      <w:rFonts w:ascii="Times New Roman" w:eastAsia="Times New Roman" w:hAnsi="Times New Roman" w:cs="Times New Roman"/>
      <w:kern w:val="3"/>
      <w:sz w:val="24"/>
      <w:szCs w:val="24"/>
      <w:lang w:val="de-DE" w:eastAsia="ja-JP"/>
    </w:rPr>
  </w:style>
  <w:style w:type="numbering" w:customStyle="1" w:styleId="160">
    <w:name w:val="Нет списка16"/>
    <w:next w:val="a4"/>
    <w:uiPriority w:val="99"/>
    <w:semiHidden/>
    <w:unhideWhenUsed/>
    <w:rsid w:val="00FB5A8F"/>
  </w:style>
  <w:style w:type="table" w:customStyle="1" w:styleId="94">
    <w:name w:val="Сетка таблицы9"/>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4">
    <w:name w:val="Table Grid Light4"/>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FB5A8F"/>
    <w:rPr>
      <w:shd w:val="clear" w:color="auto" w:fill="FFFFFF"/>
    </w:rPr>
  </w:style>
  <w:style w:type="paragraph" w:customStyle="1" w:styleId="422">
    <w:name w:val="Заголовок №4 (2)"/>
    <w:basedOn w:val="a1"/>
    <w:link w:val="421"/>
    <w:rsid w:val="00FB5A8F"/>
    <w:pPr>
      <w:widowControl w:val="0"/>
      <w:shd w:val="clear" w:color="auto" w:fill="FFFFFF"/>
      <w:spacing w:after="240" w:line="264" w:lineRule="exact"/>
      <w:jc w:val="center"/>
      <w:outlineLvl w:val="3"/>
    </w:pPr>
  </w:style>
  <w:style w:type="numbering" w:customStyle="1" w:styleId="170">
    <w:name w:val="Нет списка17"/>
    <w:next w:val="a4"/>
    <w:uiPriority w:val="99"/>
    <w:semiHidden/>
    <w:unhideWhenUsed/>
    <w:rsid w:val="00FB5A8F"/>
  </w:style>
  <w:style w:type="table" w:customStyle="1" w:styleId="101">
    <w:name w:val="Сетка таблицы10"/>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5">
    <w:name w:val="Table Grid Light5"/>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0">
    <w:name w:val="Таблица простая 113"/>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FB5A8F"/>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FB5A8F"/>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4"/>
    <w:uiPriority w:val="99"/>
    <w:semiHidden/>
    <w:unhideWhenUsed/>
    <w:rsid w:val="00FB5A8F"/>
  </w:style>
  <w:style w:type="table" w:customStyle="1" w:styleId="161">
    <w:name w:val="Сетка таблицы16"/>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6">
    <w:name w:val="Table Grid Light6"/>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0">
    <w:name w:val="Таблица простая 114"/>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4"/>
    <w:uiPriority w:val="99"/>
    <w:semiHidden/>
    <w:unhideWhenUsed/>
    <w:rsid w:val="00FB5A8F"/>
  </w:style>
  <w:style w:type="table" w:customStyle="1" w:styleId="171">
    <w:name w:val="Сетка таблицы17"/>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7">
    <w:name w:val="Table Grid Light7"/>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0">
    <w:name w:val="Таблица простая 115"/>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4"/>
    <w:uiPriority w:val="99"/>
    <w:semiHidden/>
    <w:unhideWhenUsed/>
    <w:rsid w:val="00FB5A8F"/>
  </w:style>
  <w:style w:type="table" w:customStyle="1" w:styleId="TableNormal4">
    <w:name w:val="Table Normal4"/>
    <w:uiPriority w:val="2"/>
    <w:semiHidden/>
    <w:qFormat/>
    <w:rsid w:val="00FB5A8F"/>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character" w:customStyle="1" w:styleId="UnresolvedMention">
    <w:name w:val="Unresolved Mention"/>
    <w:uiPriority w:val="99"/>
    <w:semiHidden/>
    <w:unhideWhenUsed/>
    <w:rsid w:val="00FB5A8F"/>
    <w:rPr>
      <w:color w:val="605E5C"/>
      <w:shd w:val="clear" w:color="auto" w:fill="E1DFDD"/>
    </w:rPr>
  </w:style>
  <w:style w:type="numbering" w:customStyle="1" w:styleId="201">
    <w:name w:val="Нет списка20"/>
    <w:next w:val="a4"/>
    <w:uiPriority w:val="99"/>
    <w:semiHidden/>
    <w:unhideWhenUsed/>
    <w:rsid w:val="00FB5A8F"/>
  </w:style>
  <w:style w:type="table" w:customStyle="1" w:styleId="TableGridLight8">
    <w:name w:val="Table Grid Light8"/>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
    <w:name w:val="Таблица простая 116"/>
    <w:basedOn w:val="a3"/>
    <w:next w:val="121"/>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3"/>
    <w:next w:val="222"/>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3"/>
    <w:next w:val="320"/>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3"/>
    <w:next w:val="420"/>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3"/>
    <w:next w:val="522"/>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3"/>
    <w:next w:val="-12"/>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3"/>
    <w:next w:val="-22"/>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3"/>
    <w:next w:val="-32"/>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3"/>
    <w:next w:val="-42"/>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3"/>
    <w:next w:val="-52"/>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3"/>
    <w:next w:val="-62"/>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3"/>
    <w:next w:val="-72"/>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3"/>
    <w:next w:val="-120"/>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3"/>
    <w:next w:val="-220"/>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3"/>
    <w:next w:val="-320"/>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3"/>
    <w:next w:val="-420"/>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3"/>
    <w:next w:val="-520"/>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3"/>
    <w:next w:val="-620"/>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3"/>
    <w:next w:val="-720"/>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3"/>
    <w:uiPriority w:val="59"/>
    <w:rsid w:val="00FB5A8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unhideWhenUsed/>
    <w:qFormat/>
    <w:rsid w:val="00FB5A8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2111">
    <w:name w:val="Сетка таблицы211"/>
    <w:basedOn w:val="a3"/>
    <w:next w:val="aff"/>
    <w:uiPriority w:val="59"/>
    <w:rsid w:val="00FB5A8F"/>
    <w:pPr>
      <w:spacing w:after="0" w:line="240" w:lineRule="auto"/>
    </w:pPr>
    <w:rPr>
      <w:rFonts w:ascii="Calibri" w:eastAsia="Times New Roman" w:hAnsi="Calibri" w:cs="Times New Roman"/>
      <w:sz w:val="20"/>
      <w:szCs w:val="20"/>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3"/>
    <w:uiPriority w:val="59"/>
    <w:rsid w:val="00FB5A8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3"/>
    <w:next w:val="aff"/>
    <w:uiPriority w:val="59"/>
    <w:rsid w:val="00FB5A8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7">
    <w:name w:val="Сетка таблицы31"/>
    <w:basedOn w:val="a3"/>
    <w:next w:val="aff"/>
    <w:uiPriority w:val="59"/>
    <w:rsid w:val="00FB5A8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3"/>
    <w:next w:val="aff"/>
    <w:uiPriority w:val="59"/>
    <w:rsid w:val="00FB5A8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7">
    <w:name w:val="Сетка таблицы41"/>
    <w:basedOn w:val="a3"/>
    <w:next w:val="aff"/>
    <w:uiPriority w:val="59"/>
    <w:rsid w:val="00FB5A8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7">
    <w:name w:val="Сетка таблицы51"/>
    <w:basedOn w:val="a3"/>
    <w:next w:val="aff"/>
    <w:uiPriority w:val="59"/>
    <w:rsid w:val="00FB5A8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Таблица простая 121"/>
    <w:basedOn w:val="a3"/>
    <w:uiPriority w:val="41"/>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3"/>
    <w:uiPriority w:val="42"/>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3"/>
    <w:uiPriority w:val="43"/>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3"/>
    <w:uiPriority w:val="44"/>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3"/>
    <w:uiPriority w:val="45"/>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3"/>
    <w:uiPriority w:val="46"/>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3"/>
    <w:uiPriority w:val="47"/>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3"/>
    <w:uiPriority w:val="48"/>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3"/>
    <w:uiPriority w:val="4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3"/>
    <w:uiPriority w:val="50"/>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3"/>
    <w:uiPriority w:val="51"/>
    <w:rsid w:val="00FB5A8F"/>
    <w:pPr>
      <w:spacing w:after="0" w:line="240" w:lineRule="auto"/>
    </w:pPr>
    <w:rPr>
      <w:rFonts w:ascii="Calibri" w:eastAsia="Calibri" w:hAnsi="Calibri" w:cs="Times New Roman"/>
      <w:color w:val="000000"/>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3"/>
    <w:uiPriority w:val="52"/>
    <w:rsid w:val="00FB5A8F"/>
    <w:pPr>
      <w:spacing w:after="0" w:line="240" w:lineRule="auto"/>
    </w:pPr>
    <w:rPr>
      <w:rFonts w:ascii="Calibri" w:eastAsia="Calibri" w:hAnsi="Calibri" w:cs="Times New Roman"/>
      <w:color w:val="000000"/>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3"/>
    <w:uiPriority w:val="46"/>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3"/>
    <w:uiPriority w:val="47"/>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3"/>
    <w:uiPriority w:val="48"/>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3"/>
    <w:uiPriority w:val="4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3"/>
    <w:uiPriority w:val="50"/>
    <w:rsid w:val="00FB5A8F"/>
    <w:pPr>
      <w:spacing w:after="0" w:line="240" w:lineRule="auto"/>
    </w:pPr>
    <w:rPr>
      <w:rFonts w:ascii="Calibri" w:eastAsia="Calibri" w:hAnsi="Calibri" w:cs="Times New Roman"/>
      <w:color w:val="FFFFFF"/>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3"/>
    <w:uiPriority w:val="51"/>
    <w:rsid w:val="00FB5A8F"/>
    <w:pPr>
      <w:spacing w:after="0" w:line="240" w:lineRule="auto"/>
    </w:pPr>
    <w:rPr>
      <w:rFonts w:ascii="Calibri" w:eastAsia="Calibri" w:hAnsi="Calibri" w:cs="Times New Roman"/>
      <w:color w:val="000000"/>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3"/>
    <w:uiPriority w:val="52"/>
    <w:rsid w:val="00FB5A8F"/>
    <w:pPr>
      <w:spacing w:after="0" w:line="240" w:lineRule="auto"/>
    </w:pPr>
    <w:rPr>
      <w:rFonts w:ascii="Calibri" w:eastAsia="Calibri" w:hAnsi="Calibri" w:cs="Times New Roman"/>
      <w:color w:val="000000"/>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
    <w:name w:val="Сетка таблицы61"/>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4"/>
    <w:uiPriority w:val="99"/>
    <w:semiHidden/>
    <w:unhideWhenUsed/>
    <w:rsid w:val="00FB5A8F"/>
  </w:style>
  <w:style w:type="table" w:customStyle="1" w:styleId="202">
    <w:name w:val="Сетка таблицы20"/>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9">
    <w:name w:val="Table Grid Light9"/>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
    <w:name w:val="Таблица простая 117"/>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4"/>
    <w:uiPriority w:val="99"/>
    <w:semiHidden/>
    <w:unhideWhenUsed/>
    <w:rsid w:val="00FB5A8F"/>
  </w:style>
  <w:style w:type="table" w:customStyle="1" w:styleId="242">
    <w:name w:val="Сетка таблицы24"/>
    <w:basedOn w:val="a3"/>
    <w:next w:val="aff"/>
    <w:rsid w:val="00FB5A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4"/>
    <w:uiPriority w:val="99"/>
    <w:semiHidden/>
    <w:unhideWhenUsed/>
    <w:rsid w:val="00FB5A8F"/>
  </w:style>
  <w:style w:type="numbering" w:customStyle="1" w:styleId="243">
    <w:name w:val="Нет списка24"/>
    <w:next w:val="a4"/>
    <w:uiPriority w:val="99"/>
    <w:semiHidden/>
    <w:unhideWhenUsed/>
    <w:rsid w:val="00FB5A8F"/>
  </w:style>
  <w:style w:type="numbering" w:customStyle="1" w:styleId="252">
    <w:name w:val="Нет списка25"/>
    <w:next w:val="a4"/>
    <w:uiPriority w:val="99"/>
    <w:semiHidden/>
    <w:unhideWhenUsed/>
    <w:rsid w:val="00FB5A8F"/>
  </w:style>
  <w:style w:type="table" w:customStyle="1" w:styleId="TableNormal6">
    <w:name w:val="Table Normal6"/>
    <w:uiPriority w:val="2"/>
    <w:semiHidden/>
    <w:unhideWhenUsed/>
    <w:qFormat/>
    <w:rsid w:val="00FB5A8F"/>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262">
    <w:name w:val="Нет списка26"/>
    <w:next w:val="a4"/>
    <w:uiPriority w:val="99"/>
    <w:semiHidden/>
    <w:unhideWhenUsed/>
    <w:rsid w:val="00FB5A8F"/>
  </w:style>
  <w:style w:type="numbering" w:customStyle="1" w:styleId="1113">
    <w:name w:val="Нет списка111"/>
    <w:next w:val="a4"/>
    <w:uiPriority w:val="99"/>
    <w:semiHidden/>
    <w:unhideWhenUsed/>
    <w:rsid w:val="00FB5A8F"/>
  </w:style>
  <w:style w:type="paragraph" w:customStyle="1" w:styleId="123">
    <w:name w:val="Заголовок 12"/>
    <w:basedOn w:val="a1"/>
    <w:uiPriority w:val="1"/>
    <w:qFormat/>
    <w:rsid w:val="00FB5A8F"/>
    <w:pPr>
      <w:widowControl w:val="0"/>
      <w:autoSpaceDE w:val="0"/>
      <w:autoSpaceDN w:val="0"/>
      <w:spacing w:after="0" w:line="319" w:lineRule="exact"/>
      <w:ind w:left="1120"/>
      <w:jc w:val="both"/>
      <w:outlineLvl w:val="1"/>
    </w:pPr>
    <w:rPr>
      <w:rFonts w:ascii="Times New Roman" w:eastAsia="Times New Roman" w:hAnsi="Times New Roman" w:cs="Times New Roman"/>
      <w:b/>
      <w:bCs/>
      <w:sz w:val="28"/>
      <w:szCs w:val="28"/>
      <w:lang w:eastAsia="en-US"/>
    </w:rPr>
  </w:style>
  <w:style w:type="table" w:customStyle="1" w:styleId="253">
    <w:name w:val="Сетка таблицы25"/>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qFormat/>
    <w:rsid w:val="00FB5A8F"/>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character" w:customStyle="1" w:styleId="hgkelc">
    <w:name w:val="hgkelc"/>
    <w:rsid w:val="00FB5A8F"/>
  </w:style>
  <w:style w:type="paragraph" w:customStyle="1" w:styleId="affffff0">
    <w:name w:val="a"/>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2">
    <w:name w:val="1Стиль"/>
    <w:basedOn w:val="a6"/>
    <w:qFormat/>
    <w:rsid w:val="00FB5A8F"/>
    <w:pPr>
      <w:widowControl/>
      <w:tabs>
        <w:tab w:val="left" w:pos="-284"/>
        <w:tab w:val="left" w:pos="-142"/>
      </w:tabs>
      <w:spacing w:after="0" w:line="240" w:lineRule="auto"/>
      <w:ind w:left="0" w:firstLine="709"/>
      <w:jc w:val="both"/>
    </w:pPr>
    <w:rPr>
      <w:rFonts w:ascii="Times New Roman" w:hAnsi="Times New Roman"/>
      <w:bCs/>
      <w:sz w:val="28"/>
      <w:szCs w:val="28"/>
      <w:lang w:val="ru-RU" w:eastAsia="zh-CN"/>
    </w:rPr>
  </w:style>
  <w:style w:type="character" w:customStyle="1" w:styleId="path-separator">
    <w:name w:val="path-separator"/>
    <w:rsid w:val="00FB5A8F"/>
  </w:style>
  <w:style w:type="character" w:customStyle="1" w:styleId="l9ipkfa">
    <w:name w:val="l9ipkfa"/>
    <w:rsid w:val="00FB5A8F"/>
  </w:style>
  <w:style w:type="numbering" w:customStyle="1" w:styleId="272">
    <w:name w:val="Нет списка27"/>
    <w:next w:val="a4"/>
    <w:uiPriority w:val="99"/>
    <w:semiHidden/>
    <w:unhideWhenUsed/>
    <w:rsid w:val="00FB5A8F"/>
  </w:style>
  <w:style w:type="paragraph" w:customStyle="1" w:styleId="c31">
    <w:name w:val="c31"/>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80">
    <w:name w:val="Нет списка28"/>
    <w:next w:val="a4"/>
    <w:uiPriority w:val="99"/>
    <w:semiHidden/>
    <w:unhideWhenUsed/>
    <w:rsid w:val="00FB5A8F"/>
  </w:style>
  <w:style w:type="table" w:customStyle="1" w:styleId="TableGridLight10">
    <w:name w:val="Table Grid Light10"/>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8"/>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FB5A8F"/>
    <w:rPr>
      <w:sz w:val="20"/>
    </w:rPr>
  </w:style>
  <w:style w:type="paragraph" w:customStyle="1" w:styleId="affffff1">
    <w:name w:val="Таблица"/>
    <w:basedOn w:val="aff1"/>
    <w:qFormat/>
    <w:rsid w:val="00FB5A8F"/>
    <w:pPr>
      <w:tabs>
        <w:tab w:val="left" w:pos="4500"/>
        <w:tab w:val="left" w:pos="9180"/>
        <w:tab w:val="left" w:pos="9360"/>
      </w:tabs>
      <w:autoSpaceDE/>
      <w:autoSpaceDN/>
      <w:adjustRightInd/>
      <w:spacing w:line="194" w:lineRule="atLeast"/>
      <w:ind w:firstLine="0"/>
      <w:jc w:val="left"/>
    </w:pPr>
    <w:rPr>
      <w:rFonts w:eastAsia="Times New Roman"/>
      <w:sz w:val="19"/>
      <w:szCs w:val="19"/>
    </w:rPr>
  </w:style>
  <w:style w:type="paragraph" w:styleId="affffff2">
    <w:name w:val="Message Header"/>
    <w:basedOn w:val="affffff1"/>
    <w:link w:val="affffff3"/>
    <w:rsid w:val="00FB5A8F"/>
    <w:pPr>
      <w:jc w:val="center"/>
    </w:pPr>
    <w:rPr>
      <w:b/>
      <w:bCs/>
    </w:rPr>
  </w:style>
  <w:style w:type="character" w:customStyle="1" w:styleId="affffff3">
    <w:name w:val="Шапка Знак"/>
    <w:basedOn w:val="a2"/>
    <w:link w:val="affffff2"/>
    <w:rsid w:val="00FB5A8F"/>
    <w:rPr>
      <w:rFonts w:ascii="NewtonCSanPin" w:eastAsia="Times New Roman" w:hAnsi="NewtonCSanPin"/>
      <w:b/>
      <w:bCs/>
      <w:color w:val="000000"/>
      <w:sz w:val="19"/>
      <w:szCs w:val="19"/>
    </w:rPr>
  </w:style>
  <w:style w:type="paragraph" w:customStyle="1" w:styleId="affffff4">
    <w:name w:val="Приложение"/>
    <w:basedOn w:val="1ff3"/>
    <w:qFormat/>
    <w:rsid w:val="00FB5A8F"/>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1"/>
    <w:qFormat/>
    <w:rsid w:val="00FB5A8F"/>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rPr>
  </w:style>
  <w:style w:type="paragraph" w:styleId="affffff5">
    <w:name w:val="Signature"/>
    <w:basedOn w:val="aff1"/>
    <w:link w:val="affffff6"/>
    <w:rsid w:val="00FB5A8F"/>
    <w:pPr>
      <w:autoSpaceDE/>
      <w:autoSpaceDN/>
      <w:adjustRightInd/>
      <w:spacing w:before="57" w:line="194" w:lineRule="atLeast"/>
      <w:ind w:firstLine="0"/>
      <w:jc w:val="center"/>
    </w:pPr>
    <w:rPr>
      <w:rFonts w:eastAsia="Times New Roman"/>
      <w:sz w:val="19"/>
      <w:szCs w:val="19"/>
    </w:rPr>
  </w:style>
  <w:style w:type="character" w:customStyle="1" w:styleId="affffff6">
    <w:name w:val="Подпись Знак"/>
    <w:basedOn w:val="a2"/>
    <w:link w:val="affffff5"/>
    <w:rsid w:val="00FB5A8F"/>
    <w:rPr>
      <w:rFonts w:ascii="NewtonCSanPin" w:eastAsia="Times New Roman" w:hAnsi="NewtonCSanPin"/>
      <w:color w:val="000000"/>
      <w:sz w:val="19"/>
      <w:szCs w:val="19"/>
    </w:rPr>
  </w:style>
  <w:style w:type="paragraph" w:customStyle="1" w:styleId="affffff7">
    <w:name w:val="В скобках"/>
    <w:basedOn w:val="affffff5"/>
    <w:qFormat/>
    <w:rsid w:val="00FB5A8F"/>
    <w:pPr>
      <w:spacing w:line="174" w:lineRule="atLeast"/>
    </w:pPr>
    <w:rPr>
      <w:sz w:val="17"/>
      <w:szCs w:val="17"/>
    </w:rPr>
  </w:style>
  <w:style w:type="paragraph" w:customStyle="1" w:styleId="1ff4">
    <w:name w:val="Содержание 1"/>
    <w:basedOn w:val="aff1"/>
    <w:qFormat/>
    <w:rsid w:val="00FB5A8F"/>
    <w:pPr>
      <w:autoSpaceDE/>
      <w:autoSpaceDN/>
      <w:adjustRightInd/>
      <w:ind w:firstLine="0"/>
    </w:pPr>
    <w:rPr>
      <w:rFonts w:ascii="Times New Roman" w:eastAsia="Times New Roman" w:hAnsi="Times New Roman"/>
    </w:rPr>
  </w:style>
  <w:style w:type="paragraph" w:customStyle="1" w:styleId="BasicParagraph">
    <w:name w:val="[Basic Paragraph]"/>
    <w:basedOn w:val="NoParagraphStyle"/>
    <w:uiPriority w:val="99"/>
    <w:qFormat/>
    <w:rsid w:val="00FB5A8F"/>
  </w:style>
  <w:style w:type="paragraph" w:customStyle="1" w:styleId="NoParagraphStyle">
    <w:name w:val="[No Paragraph Style]"/>
    <w:qFormat/>
    <w:rsid w:val="00FB5A8F"/>
    <w:pPr>
      <w:spacing w:after="0" w:line="288" w:lineRule="auto"/>
    </w:pPr>
    <w:rPr>
      <w:rFonts w:ascii="Minion Pro" w:eastAsia="Times New Roman" w:hAnsi="Minion Pro" w:cs="Minion Pro"/>
      <w:color w:val="000000"/>
      <w:sz w:val="24"/>
      <w:szCs w:val="24"/>
      <w:lang w:val="en-GB"/>
    </w:rPr>
  </w:style>
  <w:style w:type="paragraph" w:customStyle="1" w:styleId="2fa">
    <w:name w:val="Заг 2"/>
    <w:basedOn w:val="1ff3"/>
    <w:qFormat/>
    <w:rsid w:val="00FB5A8F"/>
    <w:pPr>
      <w:pageBreakBefore w:val="0"/>
      <w:spacing w:before="283"/>
    </w:pPr>
    <w:rPr>
      <w:caps w:val="0"/>
    </w:rPr>
  </w:style>
  <w:style w:type="paragraph" w:customStyle="1" w:styleId="3f0">
    <w:name w:val="Заг 3"/>
    <w:basedOn w:val="2fa"/>
    <w:qFormat/>
    <w:rsid w:val="00FB5A8F"/>
    <w:pPr>
      <w:spacing w:before="255" w:after="113" w:line="240" w:lineRule="atLeast"/>
    </w:pPr>
    <w:rPr>
      <w:i/>
      <w:iCs/>
      <w:sz w:val="23"/>
      <w:szCs w:val="23"/>
    </w:rPr>
  </w:style>
  <w:style w:type="paragraph" w:customStyle="1" w:styleId="affffff8">
    <w:name w:val="Пж Курсив"/>
    <w:basedOn w:val="aff1"/>
    <w:qFormat/>
    <w:rsid w:val="00FB5A8F"/>
    <w:pPr>
      <w:autoSpaceDE/>
      <w:autoSpaceDN/>
      <w:adjustRightInd/>
    </w:pPr>
    <w:rPr>
      <w:rFonts w:eastAsia="Times New Roman"/>
      <w:b/>
      <w:bCs/>
      <w:i/>
      <w:iCs/>
    </w:rPr>
  </w:style>
  <w:style w:type="character" w:styleId="affffff9">
    <w:name w:val="page number"/>
    <w:rsid w:val="00FB5A8F"/>
    <w:rPr>
      <w:rFonts w:cs="Times New Roman"/>
    </w:rPr>
  </w:style>
  <w:style w:type="paragraph" w:customStyle="1" w:styleId="-319">
    <w:name w:val="Темный список - Акцент 31"/>
    <w:hidden/>
    <w:uiPriority w:val="71"/>
    <w:qFormat/>
    <w:rsid w:val="00FB5A8F"/>
    <w:pPr>
      <w:spacing w:after="0" w:line="240" w:lineRule="auto"/>
    </w:pPr>
    <w:rPr>
      <w:rFonts w:ascii="Times New Roman" w:eastAsia="Times New Roman" w:hAnsi="Times New Roman" w:cs="Times New Roman"/>
      <w:sz w:val="24"/>
      <w:szCs w:val="24"/>
    </w:rPr>
  </w:style>
  <w:style w:type="paragraph" w:customStyle="1" w:styleId="1-21">
    <w:name w:val="Средняя сетка 1 - Акцент 21"/>
    <w:basedOn w:val="a1"/>
    <w:link w:val="1-2"/>
    <w:uiPriority w:val="34"/>
    <w:qFormat/>
    <w:rsid w:val="00FB5A8F"/>
    <w:pPr>
      <w:spacing w:after="0" w:line="240" w:lineRule="auto"/>
      <w:ind w:left="720"/>
      <w:contextualSpacing/>
    </w:pPr>
    <w:rPr>
      <w:rFonts w:ascii="Calibri" w:eastAsia="Times New Roman" w:hAnsi="Calibri" w:cs="Times New Roman"/>
      <w:sz w:val="24"/>
      <w:szCs w:val="24"/>
    </w:rPr>
  </w:style>
  <w:style w:type="character" w:customStyle="1" w:styleId="1-2">
    <w:name w:val="Средняя сетка 1 - Акцент 2 Знак"/>
    <w:link w:val="1-21"/>
    <w:uiPriority w:val="34"/>
    <w:rsid w:val="00FB5A8F"/>
    <w:rPr>
      <w:rFonts w:ascii="Calibri" w:eastAsia="Times New Roman" w:hAnsi="Calibri" w:cs="Times New Roman"/>
      <w:sz w:val="24"/>
      <w:szCs w:val="24"/>
    </w:rPr>
  </w:style>
  <w:style w:type="paragraph" w:customStyle="1" w:styleId="affffffa">
    <w:name w:val="О_Т"/>
    <w:basedOn w:val="a1"/>
    <w:link w:val="affffffb"/>
    <w:qFormat/>
    <w:rsid w:val="00FB5A8F"/>
    <w:pPr>
      <w:spacing w:after="0" w:line="288" w:lineRule="auto"/>
      <w:ind w:firstLine="539"/>
      <w:jc w:val="both"/>
    </w:pPr>
    <w:rPr>
      <w:rFonts w:ascii="Arial" w:eastAsia="Times New Roman" w:hAnsi="Arial" w:cs="Times New Roman"/>
      <w:sz w:val="28"/>
      <w:szCs w:val="28"/>
    </w:rPr>
  </w:style>
  <w:style w:type="character" w:customStyle="1" w:styleId="affffffb">
    <w:name w:val="О_Т Знак"/>
    <w:link w:val="affffffa"/>
    <w:rsid w:val="00FB5A8F"/>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1"/>
    <w:qFormat/>
    <w:rsid w:val="00FB5A8F"/>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FB5A8F"/>
  </w:style>
  <w:style w:type="paragraph" w:customStyle="1" w:styleId="-122">
    <w:name w:val="Цветной список - Акцент 12"/>
    <w:basedOn w:val="a1"/>
    <w:qFormat/>
    <w:rsid w:val="00FB5A8F"/>
    <w:pPr>
      <w:spacing w:line="240" w:lineRule="auto"/>
      <w:ind w:left="720"/>
      <w:contextualSpacing/>
    </w:pPr>
    <w:rPr>
      <w:rFonts w:ascii="Cambria" w:eastAsia="Times New Roman"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B5A8F"/>
    <w:rPr>
      <w:rFonts w:ascii="Times New Roman" w:hAnsi="Times New Roman"/>
      <w:sz w:val="24"/>
      <w:u w:val="none"/>
    </w:rPr>
  </w:style>
  <w:style w:type="paragraph" w:customStyle="1" w:styleId="-119">
    <w:name w:val="Цветная заливка - Акцент 11"/>
    <w:hidden/>
    <w:uiPriority w:val="99"/>
    <w:semiHidden/>
    <w:qFormat/>
    <w:rsid w:val="00FB5A8F"/>
    <w:pPr>
      <w:spacing w:after="0" w:line="240" w:lineRule="auto"/>
    </w:pPr>
    <w:rPr>
      <w:rFonts w:ascii="Times New Roman" w:eastAsia="Times New Roman" w:hAnsi="Times New Roman" w:cs="Times New Roman"/>
      <w:sz w:val="24"/>
      <w:szCs w:val="24"/>
    </w:rPr>
  </w:style>
  <w:style w:type="paragraph" w:customStyle="1" w:styleId="affffffc">
    <w:name w:val="Νξβϋι"/>
    <w:basedOn w:val="a1"/>
    <w:uiPriority w:val="99"/>
    <w:qFormat/>
    <w:rsid w:val="00FB5A8F"/>
    <w:pPr>
      <w:widowControl w:val="0"/>
      <w:spacing w:after="0" w:line="240" w:lineRule="auto"/>
    </w:pPr>
    <w:rPr>
      <w:rFonts w:ascii="Times New Roman" w:eastAsia="Times New Roman" w:hAnsi="Times New Roman" w:cs="Times New Roman"/>
      <w:color w:val="000000"/>
      <w:sz w:val="24"/>
      <w:szCs w:val="24"/>
    </w:rPr>
  </w:style>
  <w:style w:type="paragraph" w:customStyle="1" w:styleId="-11a">
    <w:name w:val="Цветной список - Акцент 11"/>
    <w:basedOn w:val="a1"/>
    <w:link w:val="-1"/>
    <w:uiPriority w:val="34"/>
    <w:qFormat/>
    <w:rsid w:val="00FB5A8F"/>
    <w:pPr>
      <w:ind w:left="720"/>
      <w:contextualSpacing/>
    </w:pPr>
    <w:rPr>
      <w:rFonts w:ascii="Calibri" w:eastAsia="Times New Roman" w:hAnsi="Calibri" w:cs="Times New Roman"/>
      <w:lang w:eastAsia="en-US"/>
    </w:rPr>
  </w:style>
  <w:style w:type="character" w:customStyle="1" w:styleId="-1">
    <w:name w:val="Цветной список - Акцент 1 Знак"/>
    <w:link w:val="-11a"/>
    <w:uiPriority w:val="34"/>
    <w:rsid w:val="00FB5A8F"/>
    <w:rPr>
      <w:rFonts w:ascii="Calibri" w:eastAsia="Times New Roman" w:hAnsi="Calibri" w:cs="Times New Roman"/>
      <w:lang w:eastAsia="en-US"/>
    </w:rPr>
  </w:style>
  <w:style w:type="character" w:customStyle="1" w:styleId="3f1">
    <w:name w:val="Основной текст + Курсив3"/>
    <w:uiPriority w:val="99"/>
    <w:rsid w:val="00FB5A8F"/>
    <w:rPr>
      <w:rFonts w:ascii="Times New Roman" w:hAnsi="Times New Roman"/>
      <w:i/>
      <w:spacing w:val="0"/>
      <w:sz w:val="18"/>
    </w:rPr>
  </w:style>
  <w:style w:type="character" w:customStyle="1" w:styleId="afb">
    <w:name w:val="Обычный (веб) Знак"/>
    <w:link w:val="afa"/>
    <w:uiPriority w:val="99"/>
    <w:rsid w:val="00FB5A8F"/>
    <w:rPr>
      <w:rFonts w:ascii="Times New Roman" w:eastAsia="Times New Roman" w:hAnsi="Times New Roman" w:cs="Times New Roman"/>
      <w:sz w:val="24"/>
      <w:szCs w:val="24"/>
    </w:rPr>
  </w:style>
  <w:style w:type="paragraph" w:customStyle="1" w:styleId="224">
    <w:name w:val="Основной текст 22"/>
    <w:basedOn w:val="a1"/>
    <w:qFormat/>
    <w:rsid w:val="00FB5A8F"/>
    <w:pPr>
      <w:spacing w:after="0" w:line="240" w:lineRule="auto"/>
      <w:ind w:firstLine="709"/>
      <w:jc w:val="both"/>
    </w:pPr>
    <w:rPr>
      <w:rFonts w:ascii="Times New Roman" w:eastAsia="Times New Roman" w:hAnsi="Times New Roman" w:cs="Times New Roman"/>
      <w:sz w:val="24"/>
      <w:szCs w:val="24"/>
    </w:rPr>
  </w:style>
  <w:style w:type="paragraph" w:customStyle="1" w:styleId="zag4">
    <w:name w:val="zag_4"/>
    <w:basedOn w:val="a1"/>
    <w:uiPriority w:val="99"/>
    <w:qFormat/>
    <w:rsid w:val="00FB5A8F"/>
    <w:pPr>
      <w:widowControl w:val="0"/>
      <w:spacing w:after="0" w:line="213" w:lineRule="exact"/>
      <w:jc w:val="center"/>
    </w:pPr>
    <w:rPr>
      <w:rFonts w:ascii="NewtonCSanPin" w:eastAsia="Times New Roman" w:hAnsi="NewtonCSanPin" w:cs="NewtonCSanPin"/>
      <w:b/>
      <w:bCs/>
      <w:i/>
      <w:iCs/>
      <w:color w:val="000000"/>
      <w:sz w:val="21"/>
      <w:szCs w:val="21"/>
    </w:rPr>
  </w:style>
  <w:style w:type="table" w:customStyle="1" w:styleId="263">
    <w:name w:val="Сетка таблицы26"/>
    <w:basedOn w:val="a3"/>
    <w:next w:val="aff"/>
    <w:uiPriority w:val="39"/>
    <w:rsid w:val="00FB5A8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item">
    <w:name w:val="textitem"/>
    <w:basedOn w:val="a1"/>
    <w:qFormat/>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1">
    <w:name w:val="Pa21"/>
    <w:basedOn w:val="a1"/>
    <w:next w:val="a1"/>
    <w:uiPriority w:val="99"/>
    <w:qFormat/>
    <w:rsid w:val="00FB5A8F"/>
    <w:pPr>
      <w:spacing w:after="0" w:line="321" w:lineRule="atLeast"/>
    </w:pPr>
    <w:rPr>
      <w:rFonts w:ascii="Noto Sans" w:eastAsia="Times New Roman" w:hAnsi="Noto Sans" w:cs="Times New Roman"/>
      <w:sz w:val="24"/>
      <w:szCs w:val="24"/>
    </w:rPr>
  </w:style>
  <w:style w:type="paragraph" w:customStyle="1" w:styleId="menuint">
    <w:name w:val="menuint"/>
    <w:basedOn w:val="a1"/>
    <w:qFormat/>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1"/>
    <w:qFormat/>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harChar1">
    <w:name w:val="Знак Знак1 Char Char1"/>
    <w:basedOn w:val="a1"/>
    <w:semiHidden/>
    <w:qFormat/>
    <w:rsid w:val="00FB5A8F"/>
    <w:pPr>
      <w:spacing w:after="160" w:line="240" w:lineRule="exact"/>
    </w:pPr>
    <w:rPr>
      <w:rFonts w:ascii="Verdana" w:eastAsia="Times New Roman" w:hAnsi="Verdana" w:cs="Verdana"/>
      <w:sz w:val="20"/>
      <w:szCs w:val="20"/>
    </w:rPr>
  </w:style>
  <w:style w:type="paragraph" w:customStyle="1" w:styleId="s10">
    <w:name w:val="s_1"/>
    <w:basedOn w:val="a1"/>
    <w:uiPriority w:val="99"/>
    <w:qFormat/>
    <w:rsid w:val="00FB5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d">
    <w:name w:val="Знак Знак Знак"/>
    <w:basedOn w:val="a1"/>
    <w:qFormat/>
    <w:rsid w:val="00FB5A8F"/>
    <w:pPr>
      <w:spacing w:after="160" w:line="240" w:lineRule="exact"/>
    </w:pPr>
    <w:rPr>
      <w:rFonts w:ascii="Verdana" w:eastAsia="Times New Roman" w:hAnsi="Verdana" w:cs="Times New Roman"/>
      <w:sz w:val="20"/>
      <w:szCs w:val="20"/>
      <w:lang w:eastAsia="en-US"/>
    </w:rPr>
  </w:style>
  <w:style w:type="table" w:customStyle="1" w:styleId="TableNormal8">
    <w:name w:val="Table Normal8"/>
    <w:uiPriority w:val="2"/>
    <w:semiHidden/>
    <w:unhideWhenUsed/>
    <w:qFormat/>
    <w:rsid w:val="00FB5A8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122">
    <w:name w:val="Нет списка112"/>
    <w:next w:val="a4"/>
    <w:uiPriority w:val="99"/>
    <w:semiHidden/>
    <w:unhideWhenUsed/>
    <w:rsid w:val="00FB5A8F"/>
  </w:style>
  <w:style w:type="table" w:customStyle="1" w:styleId="1101">
    <w:name w:val="Сетка таблицы110"/>
    <w:basedOn w:val="a3"/>
    <w:next w:val="aff"/>
    <w:uiPriority w:val="39"/>
    <w:rsid w:val="00FB5A8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Текущий список1"/>
    <w:uiPriority w:val="99"/>
    <w:rsid w:val="00FB5A8F"/>
    <w:pPr>
      <w:numPr>
        <w:numId w:val="2"/>
      </w:numPr>
    </w:pPr>
  </w:style>
  <w:style w:type="numbering" w:customStyle="1" w:styleId="290">
    <w:name w:val="Нет списка29"/>
    <w:next w:val="a4"/>
    <w:uiPriority w:val="99"/>
    <w:semiHidden/>
    <w:unhideWhenUsed/>
    <w:rsid w:val="00FB5A8F"/>
  </w:style>
  <w:style w:type="character" w:customStyle="1" w:styleId="9pt">
    <w:name w:val="Основной текст + 9 pt"/>
    <w:rsid w:val="00FB5A8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FB5A8F"/>
    <w:rPr>
      <w:rFonts w:ascii="Calibri" w:eastAsia="Calibri" w:hAnsi="Calibri"/>
      <w:sz w:val="22"/>
      <w:szCs w:val="22"/>
      <w:lang w:eastAsia="en-US"/>
    </w:rPr>
  </w:style>
  <w:style w:type="character" w:customStyle="1" w:styleId="1ff6">
    <w:name w:val="Название Знак1"/>
    <w:uiPriority w:val="10"/>
    <w:rsid w:val="00FB5A8F"/>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FB5A8F"/>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FB5A8F"/>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4"/>
    <w:uiPriority w:val="99"/>
    <w:semiHidden/>
    <w:unhideWhenUsed/>
    <w:rsid w:val="00FB5A8F"/>
  </w:style>
  <w:style w:type="numbering" w:customStyle="1" w:styleId="319">
    <w:name w:val="Нет списка31"/>
    <w:next w:val="a4"/>
    <w:uiPriority w:val="99"/>
    <w:semiHidden/>
    <w:unhideWhenUsed/>
    <w:rsid w:val="00FB5A8F"/>
  </w:style>
  <w:style w:type="character" w:customStyle="1" w:styleId="c26">
    <w:name w:val="c26"/>
    <w:rsid w:val="00FB5A8F"/>
  </w:style>
  <w:style w:type="numbering" w:customStyle="1" w:styleId="322">
    <w:name w:val="Нет списка32"/>
    <w:next w:val="a4"/>
    <w:uiPriority w:val="99"/>
    <w:semiHidden/>
    <w:unhideWhenUsed/>
    <w:rsid w:val="00FB5A8F"/>
  </w:style>
  <w:style w:type="paragraph" w:customStyle="1" w:styleId="1ff9">
    <w:name w:val="Заголовок1"/>
    <w:basedOn w:val="a1"/>
    <w:next w:val="aff4"/>
    <w:uiPriority w:val="99"/>
    <w:semiHidden/>
    <w:rsid w:val="00FB5A8F"/>
    <w:pPr>
      <w:keepNext/>
      <w:suppressAutoHyphens/>
      <w:spacing w:before="240" w:after="120"/>
    </w:pPr>
    <w:rPr>
      <w:rFonts w:ascii="Arial" w:eastAsia="Microsoft YaHei" w:hAnsi="Arial" w:cs="Mangal"/>
      <w:color w:val="231F20"/>
      <w:position w:val="2"/>
      <w:sz w:val="28"/>
      <w:szCs w:val="28"/>
      <w:lang w:eastAsia="ar-SA"/>
    </w:rPr>
  </w:style>
  <w:style w:type="paragraph" w:customStyle="1" w:styleId="1ffa">
    <w:name w:val="Название1"/>
    <w:basedOn w:val="a1"/>
    <w:uiPriority w:val="99"/>
    <w:semiHidden/>
    <w:rsid w:val="00FB5A8F"/>
    <w:pPr>
      <w:suppressLineNumbers/>
      <w:suppressAutoHyphens/>
      <w:spacing w:before="120" w:after="120"/>
    </w:pPr>
    <w:rPr>
      <w:rFonts w:ascii="Calibri" w:eastAsia="Calibri" w:hAnsi="Calibri" w:cs="Mangal"/>
      <w:i/>
      <w:iCs/>
      <w:color w:val="231F20"/>
      <w:position w:val="2"/>
      <w:sz w:val="24"/>
      <w:szCs w:val="24"/>
      <w:lang w:eastAsia="ar-SA"/>
    </w:rPr>
  </w:style>
  <w:style w:type="paragraph" w:customStyle="1" w:styleId="Style1">
    <w:name w:val="Style1"/>
    <w:basedOn w:val="a1"/>
    <w:uiPriority w:val="99"/>
    <w:semiHidden/>
    <w:rsid w:val="00FB5A8F"/>
    <w:pPr>
      <w:widowControl w:val="0"/>
      <w:suppressAutoHyphens/>
      <w:autoSpaceDE w:val="0"/>
      <w:spacing w:after="0" w:line="238" w:lineRule="exact"/>
      <w:jc w:val="center"/>
    </w:pPr>
    <w:rPr>
      <w:rFonts w:ascii="Times New Roman" w:eastAsia="Times New Roman" w:hAnsi="Times New Roman" w:cs="Times New Roman"/>
      <w:sz w:val="24"/>
      <w:szCs w:val="24"/>
      <w:lang w:eastAsia="ar-SA"/>
    </w:rPr>
  </w:style>
  <w:style w:type="paragraph" w:customStyle="1" w:styleId="o">
    <w:name w:val="o"/>
    <w:basedOn w:val="a1"/>
    <w:uiPriority w:val="99"/>
    <w:semiHidden/>
    <w:rsid w:val="00FB5A8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6">
    <w:name w:val="Style6"/>
    <w:basedOn w:val="a1"/>
    <w:uiPriority w:val="99"/>
    <w:semiHidden/>
    <w:rsid w:val="00FB5A8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02">
    <w:name w:val="Оглавление 10"/>
    <w:basedOn w:val="1e"/>
    <w:uiPriority w:val="99"/>
    <w:semiHidden/>
    <w:rsid w:val="00FB5A8F"/>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FB5A8F"/>
    <w:rPr>
      <w:rFonts w:ascii="Wingdings" w:hAnsi="Wingdings" w:cs="Wingdings" w:hint="default"/>
    </w:rPr>
  </w:style>
  <w:style w:type="character" w:customStyle="1" w:styleId="WW8Num5z1">
    <w:name w:val="WW8Num5z1"/>
    <w:rsid w:val="00FB5A8F"/>
  </w:style>
  <w:style w:type="character" w:customStyle="1" w:styleId="WW8Num5z2">
    <w:name w:val="WW8Num5z2"/>
    <w:rsid w:val="00FB5A8F"/>
  </w:style>
  <w:style w:type="character" w:customStyle="1" w:styleId="WW8Num5z3">
    <w:name w:val="WW8Num5z3"/>
    <w:rsid w:val="00FB5A8F"/>
  </w:style>
  <w:style w:type="character" w:customStyle="1" w:styleId="WW8Num5z4">
    <w:name w:val="WW8Num5z4"/>
    <w:rsid w:val="00FB5A8F"/>
  </w:style>
  <w:style w:type="character" w:customStyle="1" w:styleId="WW8Num5z5">
    <w:name w:val="WW8Num5z5"/>
    <w:rsid w:val="00FB5A8F"/>
  </w:style>
  <w:style w:type="character" w:customStyle="1" w:styleId="WW8Num5z6">
    <w:name w:val="WW8Num5z6"/>
    <w:rsid w:val="00FB5A8F"/>
  </w:style>
  <w:style w:type="character" w:customStyle="1" w:styleId="WW8Num5z7">
    <w:name w:val="WW8Num5z7"/>
    <w:rsid w:val="00FB5A8F"/>
  </w:style>
  <w:style w:type="character" w:customStyle="1" w:styleId="WW8Num5z8">
    <w:name w:val="WW8Num5z8"/>
    <w:rsid w:val="00FB5A8F"/>
  </w:style>
  <w:style w:type="character" w:customStyle="1" w:styleId="WW8Num6z1">
    <w:name w:val="WW8Num6z1"/>
    <w:rsid w:val="00FB5A8F"/>
  </w:style>
  <w:style w:type="character" w:customStyle="1" w:styleId="WW8Num6z2">
    <w:name w:val="WW8Num6z2"/>
    <w:rsid w:val="00FB5A8F"/>
  </w:style>
  <w:style w:type="character" w:customStyle="1" w:styleId="WW8Num6z3">
    <w:name w:val="WW8Num6z3"/>
    <w:rsid w:val="00FB5A8F"/>
  </w:style>
  <w:style w:type="character" w:customStyle="1" w:styleId="WW8Num6z4">
    <w:name w:val="WW8Num6z4"/>
    <w:rsid w:val="00FB5A8F"/>
  </w:style>
  <w:style w:type="character" w:customStyle="1" w:styleId="WW8Num6z5">
    <w:name w:val="WW8Num6z5"/>
    <w:rsid w:val="00FB5A8F"/>
  </w:style>
  <w:style w:type="character" w:customStyle="1" w:styleId="WW8Num6z6">
    <w:name w:val="WW8Num6z6"/>
    <w:rsid w:val="00FB5A8F"/>
  </w:style>
  <w:style w:type="character" w:customStyle="1" w:styleId="WW8Num6z7">
    <w:name w:val="WW8Num6z7"/>
    <w:rsid w:val="00FB5A8F"/>
  </w:style>
  <w:style w:type="character" w:customStyle="1" w:styleId="WW8Num6z8">
    <w:name w:val="WW8Num6z8"/>
    <w:rsid w:val="00FB5A8F"/>
  </w:style>
  <w:style w:type="character" w:customStyle="1" w:styleId="WW8Num16z1">
    <w:name w:val="WW8Num16z1"/>
    <w:rsid w:val="00FB5A8F"/>
    <w:rPr>
      <w:rFonts w:ascii="Courier New" w:hAnsi="Courier New" w:cs="Courier New" w:hint="default"/>
    </w:rPr>
  </w:style>
  <w:style w:type="character" w:customStyle="1" w:styleId="WW8Num16z2">
    <w:name w:val="WW8Num16z2"/>
    <w:rsid w:val="00FB5A8F"/>
    <w:rPr>
      <w:rFonts w:ascii="Wingdings" w:hAnsi="Wingdings" w:cs="Wingdings" w:hint="default"/>
    </w:rPr>
  </w:style>
  <w:style w:type="character" w:customStyle="1" w:styleId="WW8Num16z3">
    <w:name w:val="WW8Num16z3"/>
    <w:rsid w:val="00FB5A8F"/>
    <w:rPr>
      <w:rFonts w:ascii="Symbol" w:hAnsi="Symbol" w:cs="Symbol" w:hint="default"/>
    </w:rPr>
  </w:style>
  <w:style w:type="character" w:customStyle="1" w:styleId="WW8Num18z1">
    <w:name w:val="WW8Num18z1"/>
    <w:rsid w:val="00FB5A8F"/>
    <w:rPr>
      <w:rFonts w:ascii="Courier New" w:hAnsi="Courier New" w:cs="Courier New" w:hint="default"/>
    </w:rPr>
  </w:style>
  <w:style w:type="character" w:customStyle="1" w:styleId="WW8Num18z2">
    <w:name w:val="WW8Num18z2"/>
    <w:rsid w:val="00FB5A8F"/>
    <w:rPr>
      <w:rFonts w:ascii="Wingdings" w:hAnsi="Wingdings" w:cs="Wingdings" w:hint="default"/>
    </w:rPr>
  </w:style>
  <w:style w:type="character" w:customStyle="1" w:styleId="WW8Num19z3">
    <w:name w:val="WW8Num19z3"/>
    <w:rsid w:val="00FB5A8F"/>
  </w:style>
  <w:style w:type="character" w:customStyle="1" w:styleId="WW8Num19z4">
    <w:name w:val="WW8Num19z4"/>
    <w:rsid w:val="00FB5A8F"/>
  </w:style>
  <w:style w:type="character" w:customStyle="1" w:styleId="WW8Num19z5">
    <w:name w:val="WW8Num19z5"/>
    <w:rsid w:val="00FB5A8F"/>
  </w:style>
  <w:style w:type="character" w:customStyle="1" w:styleId="WW8Num19z6">
    <w:name w:val="WW8Num19z6"/>
    <w:rsid w:val="00FB5A8F"/>
  </w:style>
  <w:style w:type="character" w:customStyle="1" w:styleId="WW8Num19z7">
    <w:name w:val="WW8Num19z7"/>
    <w:rsid w:val="00FB5A8F"/>
  </w:style>
  <w:style w:type="character" w:customStyle="1" w:styleId="WW8Num19z8">
    <w:name w:val="WW8Num19z8"/>
    <w:rsid w:val="00FB5A8F"/>
  </w:style>
  <w:style w:type="character" w:customStyle="1" w:styleId="WW8Num20z3">
    <w:name w:val="WW8Num20z3"/>
    <w:rsid w:val="00FB5A8F"/>
    <w:rPr>
      <w:rFonts w:ascii="Symbol" w:hAnsi="Symbol" w:cs="Symbol" w:hint="default"/>
    </w:rPr>
  </w:style>
  <w:style w:type="character" w:customStyle="1" w:styleId="WW8Num21z1">
    <w:name w:val="WW8Num21z1"/>
    <w:rsid w:val="00FB5A8F"/>
    <w:rPr>
      <w:rFonts w:ascii="Symbol" w:hAnsi="Symbol" w:cs="Symbol" w:hint="default"/>
    </w:rPr>
  </w:style>
  <w:style w:type="character" w:customStyle="1" w:styleId="WW8Num21z2">
    <w:name w:val="WW8Num21z2"/>
    <w:rsid w:val="00FB5A8F"/>
    <w:rPr>
      <w:rFonts w:ascii="Courier New" w:hAnsi="Courier New" w:cs="Courier New" w:hint="default"/>
    </w:rPr>
  </w:style>
  <w:style w:type="character" w:customStyle="1" w:styleId="WW8Num21z3">
    <w:name w:val="WW8Num21z3"/>
    <w:rsid w:val="00FB5A8F"/>
    <w:rPr>
      <w:rFonts w:ascii="Wingdings" w:hAnsi="Wingdings" w:cs="Wingdings" w:hint="default"/>
    </w:rPr>
  </w:style>
  <w:style w:type="character" w:customStyle="1" w:styleId="WW8Num22z1">
    <w:name w:val="WW8Num22z1"/>
    <w:rsid w:val="00FB5A8F"/>
  </w:style>
  <w:style w:type="character" w:customStyle="1" w:styleId="WW8Num22z2">
    <w:name w:val="WW8Num22z2"/>
    <w:rsid w:val="00FB5A8F"/>
  </w:style>
  <w:style w:type="character" w:customStyle="1" w:styleId="WW8Num22z3">
    <w:name w:val="WW8Num22z3"/>
    <w:rsid w:val="00FB5A8F"/>
  </w:style>
  <w:style w:type="character" w:customStyle="1" w:styleId="WW8Num22z4">
    <w:name w:val="WW8Num22z4"/>
    <w:rsid w:val="00FB5A8F"/>
  </w:style>
  <w:style w:type="character" w:customStyle="1" w:styleId="WW8Num22z5">
    <w:name w:val="WW8Num22z5"/>
    <w:rsid w:val="00FB5A8F"/>
  </w:style>
  <w:style w:type="character" w:customStyle="1" w:styleId="WW8Num22z6">
    <w:name w:val="WW8Num22z6"/>
    <w:rsid w:val="00FB5A8F"/>
  </w:style>
  <w:style w:type="character" w:customStyle="1" w:styleId="WW8Num22z7">
    <w:name w:val="WW8Num22z7"/>
    <w:rsid w:val="00FB5A8F"/>
  </w:style>
  <w:style w:type="character" w:customStyle="1" w:styleId="WW8Num22z8">
    <w:name w:val="WW8Num22z8"/>
    <w:rsid w:val="00FB5A8F"/>
  </w:style>
  <w:style w:type="character" w:customStyle="1" w:styleId="WW8Num23z1">
    <w:name w:val="WW8Num23z1"/>
    <w:rsid w:val="00FB5A8F"/>
  </w:style>
  <w:style w:type="character" w:customStyle="1" w:styleId="WW8Num23z2">
    <w:name w:val="WW8Num23z2"/>
    <w:rsid w:val="00FB5A8F"/>
  </w:style>
  <w:style w:type="character" w:customStyle="1" w:styleId="WW8Num23z3">
    <w:name w:val="WW8Num23z3"/>
    <w:rsid w:val="00FB5A8F"/>
  </w:style>
  <w:style w:type="character" w:customStyle="1" w:styleId="WW8Num23z4">
    <w:name w:val="WW8Num23z4"/>
    <w:rsid w:val="00FB5A8F"/>
  </w:style>
  <w:style w:type="character" w:customStyle="1" w:styleId="WW8Num23z5">
    <w:name w:val="WW8Num23z5"/>
    <w:rsid w:val="00FB5A8F"/>
  </w:style>
  <w:style w:type="character" w:customStyle="1" w:styleId="WW8Num23z6">
    <w:name w:val="WW8Num23z6"/>
    <w:rsid w:val="00FB5A8F"/>
  </w:style>
  <w:style w:type="character" w:customStyle="1" w:styleId="WW8Num23z7">
    <w:name w:val="WW8Num23z7"/>
    <w:rsid w:val="00FB5A8F"/>
  </w:style>
  <w:style w:type="character" w:customStyle="1" w:styleId="WW8Num23z8">
    <w:name w:val="WW8Num23z8"/>
    <w:rsid w:val="00FB5A8F"/>
  </w:style>
  <w:style w:type="character" w:customStyle="1" w:styleId="WW8Num24z2">
    <w:name w:val="WW8Num24z2"/>
    <w:rsid w:val="00FB5A8F"/>
    <w:rPr>
      <w:rFonts w:ascii="Courier New" w:hAnsi="Courier New" w:cs="Courier New" w:hint="default"/>
    </w:rPr>
  </w:style>
  <w:style w:type="character" w:customStyle="1" w:styleId="WW8Num24z3">
    <w:name w:val="WW8Num24z3"/>
    <w:rsid w:val="00FB5A8F"/>
    <w:rPr>
      <w:rFonts w:ascii="Wingdings" w:hAnsi="Wingdings" w:cs="Wingdings" w:hint="default"/>
    </w:rPr>
  </w:style>
  <w:style w:type="character" w:customStyle="1" w:styleId="WW8Num26z1">
    <w:name w:val="WW8Num26z1"/>
    <w:rsid w:val="00FB5A8F"/>
    <w:rPr>
      <w:rFonts w:ascii="Courier New" w:hAnsi="Courier New" w:cs="Courier New" w:hint="default"/>
    </w:rPr>
  </w:style>
  <w:style w:type="character" w:customStyle="1" w:styleId="WW8Num26z2">
    <w:name w:val="WW8Num26z2"/>
    <w:rsid w:val="00FB5A8F"/>
    <w:rPr>
      <w:rFonts w:ascii="Wingdings" w:hAnsi="Wingdings" w:cs="Wingdings" w:hint="default"/>
    </w:rPr>
  </w:style>
  <w:style w:type="character" w:customStyle="1" w:styleId="WW8Num26z3">
    <w:name w:val="WW8Num26z3"/>
    <w:rsid w:val="00FB5A8F"/>
    <w:rPr>
      <w:rFonts w:ascii="Symbol" w:hAnsi="Symbol" w:cs="Symbol" w:hint="default"/>
    </w:rPr>
  </w:style>
  <w:style w:type="character" w:customStyle="1" w:styleId="WW8Num27z3">
    <w:name w:val="WW8Num27z3"/>
    <w:rsid w:val="00FB5A8F"/>
  </w:style>
  <w:style w:type="character" w:customStyle="1" w:styleId="WW8Num27z4">
    <w:name w:val="WW8Num27z4"/>
    <w:rsid w:val="00FB5A8F"/>
  </w:style>
  <w:style w:type="character" w:customStyle="1" w:styleId="WW8Num27z5">
    <w:name w:val="WW8Num27z5"/>
    <w:rsid w:val="00FB5A8F"/>
  </w:style>
  <w:style w:type="character" w:customStyle="1" w:styleId="WW8Num27z6">
    <w:name w:val="WW8Num27z6"/>
    <w:rsid w:val="00FB5A8F"/>
  </w:style>
  <w:style w:type="character" w:customStyle="1" w:styleId="WW8Num27z7">
    <w:name w:val="WW8Num27z7"/>
    <w:rsid w:val="00FB5A8F"/>
  </w:style>
  <w:style w:type="character" w:customStyle="1" w:styleId="WW8Num27z8">
    <w:name w:val="WW8Num27z8"/>
    <w:rsid w:val="00FB5A8F"/>
  </w:style>
  <w:style w:type="character" w:customStyle="1" w:styleId="WW8Num29z1">
    <w:name w:val="WW8Num29z1"/>
    <w:rsid w:val="00FB5A8F"/>
    <w:rPr>
      <w:rFonts w:ascii="Symbol" w:hAnsi="Symbol" w:cs="Symbol" w:hint="default"/>
    </w:rPr>
  </w:style>
  <w:style w:type="character" w:customStyle="1" w:styleId="WW8Num29z2">
    <w:name w:val="WW8Num29z2"/>
    <w:rsid w:val="00FB5A8F"/>
    <w:rPr>
      <w:rFonts w:ascii="Courier New" w:hAnsi="Courier New" w:cs="Courier New" w:hint="default"/>
    </w:rPr>
  </w:style>
  <w:style w:type="character" w:customStyle="1" w:styleId="WW8Num29z3">
    <w:name w:val="WW8Num29z3"/>
    <w:rsid w:val="00FB5A8F"/>
    <w:rPr>
      <w:rFonts w:ascii="Wingdings" w:hAnsi="Wingdings" w:cs="Wingdings" w:hint="default"/>
    </w:rPr>
  </w:style>
  <w:style w:type="character" w:customStyle="1" w:styleId="WW8Num30z1">
    <w:name w:val="WW8Num30z1"/>
    <w:rsid w:val="00FB5A8F"/>
  </w:style>
  <w:style w:type="character" w:customStyle="1" w:styleId="WW8Num30z2">
    <w:name w:val="WW8Num30z2"/>
    <w:rsid w:val="00FB5A8F"/>
  </w:style>
  <w:style w:type="character" w:customStyle="1" w:styleId="WW8Num30z3">
    <w:name w:val="WW8Num30z3"/>
    <w:rsid w:val="00FB5A8F"/>
  </w:style>
  <w:style w:type="character" w:customStyle="1" w:styleId="WW8Num30z4">
    <w:name w:val="WW8Num30z4"/>
    <w:rsid w:val="00FB5A8F"/>
  </w:style>
  <w:style w:type="character" w:customStyle="1" w:styleId="WW8Num30z5">
    <w:name w:val="WW8Num30z5"/>
    <w:rsid w:val="00FB5A8F"/>
  </w:style>
  <w:style w:type="character" w:customStyle="1" w:styleId="WW8Num30z6">
    <w:name w:val="WW8Num30z6"/>
    <w:rsid w:val="00FB5A8F"/>
  </w:style>
  <w:style w:type="character" w:customStyle="1" w:styleId="WW8Num30z7">
    <w:name w:val="WW8Num30z7"/>
    <w:rsid w:val="00FB5A8F"/>
  </w:style>
  <w:style w:type="character" w:customStyle="1" w:styleId="WW8Num30z8">
    <w:name w:val="WW8Num30z8"/>
    <w:rsid w:val="00FB5A8F"/>
  </w:style>
  <w:style w:type="character" w:customStyle="1" w:styleId="WW8Num31z1">
    <w:name w:val="WW8Num31z1"/>
    <w:rsid w:val="00FB5A8F"/>
  </w:style>
  <w:style w:type="character" w:customStyle="1" w:styleId="WW8Num31z2">
    <w:name w:val="WW8Num31z2"/>
    <w:rsid w:val="00FB5A8F"/>
  </w:style>
  <w:style w:type="character" w:customStyle="1" w:styleId="WW8Num31z3">
    <w:name w:val="WW8Num31z3"/>
    <w:rsid w:val="00FB5A8F"/>
  </w:style>
  <w:style w:type="character" w:customStyle="1" w:styleId="WW8Num31z4">
    <w:name w:val="WW8Num31z4"/>
    <w:rsid w:val="00FB5A8F"/>
  </w:style>
  <w:style w:type="character" w:customStyle="1" w:styleId="WW8Num31z5">
    <w:name w:val="WW8Num31z5"/>
    <w:rsid w:val="00FB5A8F"/>
  </w:style>
  <w:style w:type="character" w:customStyle="1" w:styleId="WW8Num31z6">
    <w:name w:val="WW8Num31z6"/>
    <w:rsid w:val="00FB5A8F"/>
  </w:style>
  <w:style w:type="character" w:customStyle="1" w:styleId="WW8Num31z7">
    <w:name w:val="WW8Num31z7"/>
    <w:rsid w:val="00FB5A8F"/>
  </w:style>
  <w:style w:type="character" w:customStyle="1" w:styleId="WW8Num31z8">
    <w:name w:val="WW8Num31z8"/>
    <w:rsid w:val="00FB5A8F"/>
  </w:style>
  <w:style w:type="character" w:customStyle="1" w:styleId="WW8Num32z1">
    <w:name w:val="WW8Num32z1"/>
    <w:rsid w:val="00FB5A8F"/>
  </w:style>
  <w:style w:type="character" w:customStyle="1" w:styleId="WW8Num32z2">
    <w:name w:val="WW8Num32z2"/>
    <w:rsid w:val="00FB5A8F"/>
  </w:style>
  <w:style w:type="character" w:customStyle="1" w:styleId="WW8Num32z3">
    <w:name w:val="WW8Num32z3"/>
    <w:rsid w:val="00FB5A8F"/>
  </w:style>
  <w:style w:type="character" w:customStyle="1" w:styleId="WW8Num32z4">
    <w:name w:val="WW8Num32z4"/>
    <w:rsid w:val="00FB5A8F"/>
  </w:style>
  <w:style w:type="character" w:customStyle="1" w:styleId="WW8Num32z5">
    <w:name w:val="WW8Num32z5"/>
    <w:rsid w:val="00FB5A8F"/>
  </w:style>
  <w:style w:type="character" w:customStyle="1" w:styleId="WW8Num32z6">
    <w:name w:val="WW8Num32z6"/>
    <w:rsid w:val="00FB5A8F"/>
  </w:style>
  <w:style w:type="character" w:customStyle="1" w:styleId="WW8Num32z7">
    <w:name w:val="WW8Num32z7"/>
    <w:rsid w:val="00FB5A8F"/>
  </w:style>
  <w:style w:type="character" w:customStyle="1" w:styleId="WW8Num32z8">
    <w:name w:val="WW8Num32z8"/>
    <w:rsid w:val="00FB5A8F"/>
  </w:style>
  <w:style w:type="character" w:customStyle="1" w:styleId="WW8Num33z3">
    <w:name w:val="WW8Num33z3"/>
    <w:rsid w:val="00FB5A8F"/>
  </w:style>
  <w:style w:type="character" w:customStyle="1" w:styleId="WW8Num33z4">
    <w:name w:val="WW8Num33z4"/>
    <w:rsid w:val="00FB5A8F"/>
  </w:style>
  <w:style w:type="character" w:customStyle="1" w:styleId="WW8Num33z5">
    <w:name w:val="WW8Num33z5"/>
    <w:rsid w:val="00FB5A8F"/>
  </w:style>
  <w:style w:type="character" w:customStyle="1" w:styleId="WW8Num33z6">
    <w:name w:val="WW8Num33z6"/>
    <w:rsid w:val="00FB5A8F"/>
  </w:style>
  <w:style w:type="character" w:customStyle="1" w:styleId="WW8Num33z7">
    <w:name w:val="WW8Num33z7"/>
    <w:rsid w:val="00FB5A8F"/>
  </w:style>
  <w:style w:type="character" w:customStyle="1" w:styleId="WW8Num33z8">
    <w:name w:val="WW8Num33z8"/>
    <w:rsid w:val="00FB5A8F"/>
  </w:style>
  <w:style w:type="character" w:customStyle="1" w:styleId="WW8Num34z1">
    <w:name w:val="WW8Num34z1"/>
    <w:rsid w:val="00FB5A8F"/>
  </w:style>
  <w:style w:type="character" w:customStyle="1" w:styleId="WW8Num34z2">
    <w:name w:val="WW8Num34z2"/>
    <w:rsid w:val="00FB5A8F"/>
  </w:style>
  <w:style w:type="character" w:customStyle="1" w:styleId="WW8Num34z3">
    <w:name w:val="WW8Num34z3"/>
    <w:rsid w:val="00FB5A8F"/>
  </w:style>
  <w:style w:type="character" w:customStyle="1" w:styleId="WW8Num34z4">
    <w:name w:val="WW8Num34z4"/>
    <w:rsid w:val="00FB5A8F"/>
  </w:style>
  <w:style w:type="character" w:customStyle="1" w:styleId="WW8Num34z5">
    <w:name w:val="WW8Num34z5"/>
    <w:rsid w:val="00FB5A8F"/>
  </w:style>
  <w:style w:type="character" w:customStyle="1" w:styleId="WW8Num34z6">
    <w:name w:val="WW8Num34z6"/>
    <w:rsid w:val="00FB5A8F"/>
  </w:style>
  <w:style w:type="character" w:customStyle="1" w:styleId="WW8Num34z7">
    <w:name w:val="WW8Num34z7"/>
    <w:rsid w:val="00FB5A8F"/>
  </w:style>
  <w:style w:type="character" w:customStyle="1" w:styleId="WW8Num34z8">
    <w:name w:val="WW8Num34z8"/>
    <w:rsid w:val="00FB5A8F"/>
  </w:style>
  <w:style w:type="character" w:customStyle="1" w:styleId="WW8Num35z0">
    <w:name w:val="WW8Num35z0"/>
    <w:rsid w:val="00FB5A8F"/>
    <w:rPr>
      <w:rFonts w:ascii="Times New Roman" w:hAnsi="Times New Roman" w:cs="Times New Roman" w:hint="default"/>
      <w:color w:val="auto"/>
    </w:rPr>
  </w:style>
  <w:style w:type="character" w:customStyle="1" w:styleId="WW8Num35z1">
    <w:name w:val="WW8Num35z1"/>
    <w:rsid w:val="00FB5A8F"/>
  </w:style>
  <w:style w:type="character" w:customStyle="1" w:styleId="WW8Num35z2">
    <w:name w:val="WW8Num35z2"/>
    <w:rsid w:val="00FB5A8F"/>
  </w:style>
  <w:style w:type="character" w:customStyle="1" w:styleId="WW8Num35z3">
    <w:name w:val="WW8Num35z3"/>
    <w:rsid w:val="00FB5A8F"/>
  </w:style>
  <w:style w:type="character" w:customStyle="1" w:styleId="WW8Num35z4">
    <w:name w:val="WW8Num35z4"/>
    <w:rsid w:val="00FB5A8F"/>
  </w:style>
  <w:style w:type="character" w:customStyle="1" w:styleId="WW8Num35z5">
    <w:name w:val="WW8Num35z5"/>
    <w:rsid w:val="00FB5A8F"/>
  </w:style>
  <w:style w:type="character" w:customStyle="1" w:styleId="WW8Num35z6">
    <w:name w:val="WW8Num35z6"/>
    <w:rsid w:val="00FB5A8F"/>
  </w:style>
  <w:style w:type="character" w:customStyle="1" w:styleId="WW8Num35z7">
    <w:name w:val="WW8Num35z7"/>
    <w:rsid w:val="00FB5A8F"/>
  </w:style>
  <w:style w:type="character" w:customStyle="1" w:styleId="WW8Num35z8">
    <w:name w:val="WW8Num35z8"/>
    <w:rsid w:val="00FB5A8F"/>
  </w:style>
  <w:style w:type="character" w:customStyle="1" w:styleId="WW8Num36z0">
    <w:name w:val="WW8Num36z0"/>
    <w:rsid w:val="00FB5A8F"/>
    <w:rPr>
      <w:rFonts w:ascii="Times New Roman" w:eastAsia="Calibri" w:hAnsi="Times New Roman" w:cs="Times New Roman" w:hint="default"/>
      <w:b w:val="0"/>
      <w:bCs w:val="0"/>
      <w:color w:val="FF0000"/>
    </w:rPr>
  </w:style>
  <w:style w:type="character" w:customStyle="1" w:styleId="WW8Num36z1">
    <w:name w:val="WW8Num36z1"/>
    <w:rsid w:val="00FB5A8F"/>
  </w:style>
  <w:style w:type="character" w:customStyle="1" w:styleId="WW8Num36z2">
    <w:name w:val="WW8Num36z2"/>
    <w:rsid w:val="00FB5A8F"/>
  </w:style>
  <w:style w:type="character" w:customStyle="1" w:styleId="WW8Num36z3">
    <w:name w:val="WW8Num36z3"/>
    <w:rsid w:val="00FB5A8F"/>
  </w:style>
  <w:style w:type="character" w:customStyle="1" w:styleId="WW8Num36z4">
    <w:name w:val="WW8Num36z4"/>
    <w:rsid w:val="00FB5A8F"/>
  </w:style>
  <w:style w:type="character" w:customStyle="1" w:styleId="WW8Num36z5">
    <w:name w:val="WW8Num36z5"/>
    <w:rsid w:val="00FB5A8F"/>
  </w:style>
  <w:style w:type="character" w:customStyle="1" w:styleId="WW8Num36z6">
    <w:name w:val="WW8Num36z6"/>
    <w:rsid w:val="00FB5A8F"/>
  </w:style>
  <w:style w:type="character" w:customStyle="1" w:styleId="WW8Num36z7">
    <w:name w:val="WW8Num36z7"/>
    <w:rsid w:val="00FB5A8F"/>
  </w:style>
  <w:style w:type="character" w:customStyle="1" w:styleId="WW8Num36z8">
    <w:name w:val="WW8Num36z8"/>
    <w:rsid w:val="00FB5A8F"/>
  </w:style>
  <w:style w:type="character" w:customStyle="1" w:styleId="WW8Num37z0">
    <w:name w:val="WW8Num37z0"/>
    <w:rsid w:val="00FB5A8F"/>
    <w:rPr>
      <w:rFonts w:ascii="Times New Roman" w:hAnsi="Times New Roman" w:cs="Times New Roman" w:hint="default"/>
      <w:color w:val="auto"/>
      <w:lang w:val="tt-RU"/>
    </w:rPr>
  </w:style>
  <w:style w:type="character" w:customStyle="1" w:styleId="WW8Num37z1">
    <w:name w:val="WW8Num37z1"/>
    <w:rsid w:val="00FB5A8F"/>
  </w:style>
  <w:style w:type="character" w:customStyle="1" w:styleId="WW8Num37z2">
    <w:name w:val="WW8Num37z2"/>
    <w:rsid w:val="00FB5A8F"/>
  </w:style>
  <w:style w:type="character" w:customStyle="1" w:styleId="WW8Num37z3">
    <w:name w:val="WW8Num37z3"/>
    <w:rsid w:val="00FB5A8F"/>
  </w:style>
  <w:style w:type="character" w:customStyle="1" w:styleId="WW8Num37z4">
    <w:name w:val="WW8Num37z4"/>
    <w:rsid w:val="00FB5A8F"/>
  </w:style>
  <w:style w:type="character" w:customStyle="1" w:styleId="WW8Num37z5">
    <w:name w:val="WW8Num37z5"/>
    <w:rsid w:val="00FB5A8F"/>
  </w:style>
  <w:style w:type="character" w:customStyle="1" w:styleId="WW8Num37z6">
    <w:name w:val="WW8Num37z6"/>
    <w:rsid w:val="00FB5A8F"/>
  </w:style>
  <w:style w:type="character" w:customStyle="1" w:styleId="WW8Num37z7">
    <w:name w:val="WW8Num37z7"/>
    <w:rsid w:val="00FB5A8F"/>
  </w:style>
  <w:style w:type="character" w:customStyle="1" w:styleId="WW8Num37z8">
    <w:name w:val="WW8Num37z8"/>
    <w:rsid w:val="00FB5A8F"/>
  </w:style>
  <w:style w:type="character" w:customStyle="1" w:styleId="WW8Num38z0">
    <w:name w:val="WW8Num38z0"/>
    <w:rsid w:val="00FB5A8F"/>
    <w:rPr>
      <w:rFonts w:ascii="Times New Roman" w:hAnsi="Times New Roman" w:cs="Times New Roman" w:hint="default"/>
      <w:b/>
      <w:bCs w:val="0"/>
      <w:color w:val="auto"/>
      <w:sz w:val="28"/>
      <w:szCs w:val="28"/>
    </w:rPr>
  </w:style>
  <w:style w:type="character" w:customStyle="1" w:styleId="WW8Num38z1">
    <w:name w:val="WW8Num38z1"/>
    <w:rsid w:val="00FB5A8F"/>
  </w:style>
  <w:style w:type="character" w:customStyle="1" w:styleId="WW8Num38z2">
    <w:name w:val="WW8Num38z2"/>
    <w:rsid w:val="00FB5A8F"/>
  </w:style>
  <w:style w:type="character" w:customStyle="1" w:styleId="WW8Num38z3">
    <w:name w:val="WW8Num38z3"/>
    <w:rsid w:val="00FB5A8F"/>
  </w:style>
  <w:style w:type="character" w:customStyle="1" w:styleId="WW8Num38z4">
    <w:name w:val="WW8Num38z4"/>
    <w:rsid w:val="00FB5A8F"/>
  </w:style>
  <w:style w:type="character" w:customStyle="1" w:styleId="WW8Num38z5">
    <w:name w:val="WW8Num38z5"/>
    <w:rsid w:val="00FB5A8F"/>
  </w:style>
  <w:style w:type="character" w:customStyle="1" w:styleId="WW8Num38z6">
    <w:name w:val="WW8Num38z6"/>
    <w:rsid w:val="00FB5A8F"/>
  </w:style>
  <w:style w:type="character" w:customStyle="1" w:styleId="WW8Num38z7">
    <w:name w:val="WW8Num38z7"/>
    <w:rsid w:val="00FB5A8F"/>
  </w:style>
  <w:style w:type="character" w:customStyle="1" w:styleId="WW8Num38z8">
    <w:name w:val="WW8Num38z8"/>
    <w:rsid w:val="00FB5A8F"/>
  </w:style>
  <w:style w:type="character" w:customStyle="1" w:styleId="WW8Num39z0">
    <w:name w:val="WW8Num39z0"/>
    <w:rsid w:val="00FB5A8F"/>
  </w:style>
  <w:style w:type="character" w:customStyle="1" w:styleId="WW8Num39z1">
    <w:name w:val="WW8Num39z1"/>
    <w:rsid w:val="00FB5A8F"/>
  </w:style>
  <w:style w:type="character" w:customStyle="1" w:styleId="WW8Num39z2">
    <w:name w:val="WW8Num39z2"/>
    <w:rsid w:val="00FB5A8F"/>
  </w:style>
  <w:style w:type="character" w:customStyle="1" w:styleId="WW8Num39z3">
    <w:name w:val="WW8Num39z3"/>
    <w:rsid w:val="00FB5A8F"/>
  </w:style>
  <w:style w:type="character" w:customStyle="1" w:styleId="WW8Num39z4">
    <w:name w:val="WW8Num39z4"/>
    <w:rsid w:val="00FB5A8F"/>
  </w:style>
  <w:style w:type="character" w:customStyle="1" w:styleId="WW8Num39z5">
    <w:name w:val="WW8Num39z5"/>
    <w:rsid w:val="00FB5A8F"/>
  </w:style>
  <w:style w:type="character" w:customStyle="1" w:styleId="WW8Num39z6">
    <w:name w:val="WW8Num39z6"/>
    <w:rsid w:val="00FB5A8F"/>
  </w:style>
  <w:style w:type="character" w:customStyle="1" w:styleId="WW8Num39z7">
    <w:name w:val="WW8Num39z7"/>
    <w:rsid w:val="00FB5A8F"/>
  </w:style>
  <w:style w:type="character" w:customStyle="1" w:styleId="WW8Num39z8">
    <w:name w:val="WW8Num39z8"/>
    <w:rsid w:val="00FB5A8F"/>
  </w:style>
  <w:style w:type="character" w:customStyle="1" w:styleId="WW8Num40z0">
    <w:name w:val="WW8Num40z0"/>
    <w:rsid w:val="00FB5A8F"/>
    <w:rPr>
      <w:rFonts w:ascii="Symbol" w:hAnsi="Symbol" w:cs="Symbol" w:hint="default"/>
    </w:rPr>
  </w:style>
  <w:style w:type="character" w:customStyle="1" w:styleId="WW8Num40z1">
    <w:name w:val="WW8Num40z1"/>
    <w:rsid w:val="00FB5A8F"/>
    <w:rPr>
      <w:rFonts w:ascii="Courier New" w:hAnsi="Courier New" w:cs="Courier New" w:hint="default"/>
    </w:rPr>
  </w:style>
  <w:style w:type="character" w:customStyle="1" w:styleId="WW8Num40z2">
    <w:name w:val="WW8Num40z2"/>
    <w:rsid w:val="00FB5A8F"/>
    <w:rPr>
      <w:rFonts w:ascii="Wingdings" w:hAnsi="Wingdings" w:cs="Wingdings" w:hint="default"/>
    </w:rPr>
  </w:style>
  <w:style w:type="character" w:customStyle="1" w:styleId="WW8Num41z0">
    <w:name w:val="WW8Num41z0"/>
    <w:rsid w:val="00FB5A8F"/>
    <w:rPr>
      <w:rFonts w:ascii="Times New Roman" w:hAnsi="Times New Roman" w:cs="Times New Roman" w:hint="default"/>
      <w:color w:val="auto"/>
    </w:rPr>
  </w:style>
  <w:style w:type="character" w:customStyle="1" w:styleId="WW8Num41z1">
    <w:name w:val="WW8Num41z1"/>
    <w:rsid w:val="00FB5A8F"/>
  </w:style>
  <w:style w:type="character" w:customStyle="1" w:styleId="WW8Num41z2">
    <w:name w:val="WW8Num41z2"/>
    <w:rsid w:val="00FB5A8F"/>
  </w:style>
  <w:style w:type="character" w:customStyle="1" w:styleId="WW8Num41z3">
    <w:name w:val="WW8Num41z3"/>
    <w:rsid w:val="00FB5A8F"/>
  </w:style>
  <w:style w:type="character" w:customStyle="1" w:styleId="WW8Num41z4">
    <w:name w:val="WW8Num41z4"/>
    <w:rsid w:val="00FB5A8F"/>
  </w:style>
  <w:style w:type="character" w:customStyle="1" w:styleId="WW8Num41z5">
    <w:name w:val="WW8Num41z5"/>
    <w:rsid w:val="00FB5A8F"/>
  </w:style>
  <w:style w:type="character" w:customStyle="1" w:styleId="WW8Num41z6">
    <w:name w:val="WW8Num41z6"/>
    <w:rsid w:val="00FB5A8F"/>
  </w:style>
  <w:style w:type="character" w:customStyle="1" w:styleId="WW8Num41z7">
    <w:name w:val="WW8Num41z7"/>
    <w:rsid w:val="00FB5A8F"/>
  </w:style>
  <w:style w:type="character" w:customStyle="1" w:styleId="WW8Num41z8">
    <w:name w:val="WW8Num41z8"/>
    <w:rsid w:val="00FB5A8F"/>
  </w:style>
  <w:style w:type="character" w:customStyle="1" w:styleId="WW8Num42z0">
    <w:name w:val="WW8Num42z0"/>
    <w:rsid w:val="00FB5A8F"/>
    <w:rPr>
      <w:rFonts w:ascii="Times New Roman" w:hAnsi="Times New Roman" w:cs="Times New Roman" w:hint="default"/>
      <w:color w:val="auto"/>
    </w:rPr>
  </w:style>
  <w:style w:type="character" w:customStyle="1" w:styleId="WW8Num42z1">
    <w:name w:val="WW8Num42z1"/>
    <w:rsid w:val="00FB5A8F"/>
  </w:style>
  <w:style w:type="character" w:customStyle="1" w:styleId="WW8Num42z2">
    <w:name w:val="WW8Num42z2"/>
    <w:rsid w:val="00FB5A8F"/>
  </w:style>
  <w:style w:type="character" w:customStyle="1" w:styleId="WW8Num42z3">
    <w:name w:val="WW8Num42z3"/>
    <w:rsid w:val="00FB5A8F"/>
  </w:style>
  <w:style w:type="character" w:customStyle="1" w:styleId="WW8Num42z4">
    <w:name w:val="WW8Num42z4"/>
    <w:rsid w:val="00FB5A8F"/>
  </w:style>
  <w:style w:type="character" w:customStyle="1" w:styleId="WW8Num42z5">
    <w:name w:val="WW8Num42z5"/>
    <w:rsid w:val="00FB5A8F"/>
  </w:style>
  <w:style w:type="character" w:customStyle="1" w:styleId="WW8Num42z6">
    <w:name w:val="WW8Num42z6"/>
    <w:rsid w:val="00FB5A8F"/>
  </w:style>
  <w:style w:type="character" w:customStyle="1" w:styleId="WW8Num42z7">
    <w:name w:val="WW8Num42z7"/>
    <w:rsid w:val="00FB5A8F"/>
  </w:style>
  <w:style w:type="character" w:customStyle="1" w:styleId="WW8Num42z8">
    <w:name w:val="WW8Num42z8"/>
    <w:rsid w:val="00FB5A8F"/>
  </w:style>
  <w:style w:type="character" w:customStyle="1" w:styleId="WW8Num43z0">
    <w:name w:val="WW8Num43z0"/>
    <w:rsid w:val="00FB5A8F"/>
    <w:rPr>
      <w:rFonts w:ascii="Times New Roman" w:hAnsi="Times New Roman" w:cs="Times New Roman" w:hint="default"/>
      <w:color w:val="FF0000"/>
    </w:rPr>
  </w:style>
  <w:style w:type="character" w:customStyle="1" w:styleId="WW8Num43z1">
    <w:name w:val="WW8Num43z1"/>
    <w:rsid w:val="00FB5A8F"/>
  </w:style>
  <w:style w:type="character" w:customStyle="1" w:styleId="WW8Num43z2">
    <w:name w:val="WW8Num43z2"/>
    <w:rsid w:val="00FB5A8F"/>
  </w:style>
  <w:style w:type="character" w:customStyle="1" w:styleId="WW8Num43z3">
    <w:name w:val="WW8Num43z3"/>
    <w:rsid w:val="00FB5A8F"/>
  </w:style>
  <w:style w:type="character" w:customStyle="1" w:styleId="WW8Num43z4">
    <w:name w:val="WW8Num43z4"/>
    <w:rsid w:val="00FB5A8F"/>
  </w:style>
  <w:style w:type="character" w:customStyle="1" w:styleId="WW8Num43z5">
    <w:name w:val="WW8Num43z5"/>
    <w:rsid w:val="00FB5A8F"/>
  </w:style>
  <w:style w:type="character" w:customStyle="1" w:styleId="WW8Num43z6">
    <w:name w:val="WW8Num43z6"/>
    <w:rsid w:val="00FB5A8F"/>
  </w:style>
  <w:style w:type="character" w:customStyle="1" w:styleId="WW8Num43z7">
    <w:name w:val="WW8Num43z7"/>
    <w:rsid w:val="00FB5A8F"/>
  </w:style>
  <w:style w:type="character" w:customStyle="1" w:styleId="WW8Num43z8">
    <w:name w:val="WW8Num43z8"/>
    <w:rsid w:val="00FB5A8F"/>
  </w:style>
  <w:style w:type="character" w:customStyle="1" w:styleId="WW8Num44z0">
    <w:name w:val="WW8Num44z0"/>
    <w:rsid w:val="00FB5A8F"/>
    <w:rPr>
      <w:rFonts w:ascii="Times New Roman" w:hAnsi="Times New Roman" w:cs="Times New Roman" w:hint="default"/>
      <w:color w:val="auto"/>
    </w:rPr>
  </w:style>
  <w:style w:type="character" w:customStyle="1" w:styleId="WW8Num44z1">
    <w:name w:val="WW8Num44z1"/>
    <w:rsid w:val="00FB5A8F"/>
    <w:rPr>
      <w:rFonts w:ascii="Courier New" w:hAnsi="Courier New" w:cs="Courier New" w:hint="default"/>
    </w:rPr>
  </w:style>
  <w:style w:type="character" w:customStyle="1" w:styleId="WW8Num44z2">
    <w:name w:val="WW8Num44z2"/>
    <w:rsid w:val="00FB5A8F"/>
    <w:rPr>
      <w:rFonts w:ascii="Wingdings" w:hAnsi="Wingdings" w:cs="Wingdings" w:hint="default"/>
    </w:rPr>
  </w:style>
  <w:style w:type="character" w:customStyle="1" w:styleId="WW8Num44z3">
    <w:name w:val="WW8Num44z3"/>
    <w:rsid w:val="00FB5A8F"/>
    <w:rPr>
      <w:rFonts w:ascii="Symbol" w:hAnsi="Symbol" w:cs="Symbol" w:hint="default"/>
    </w:rPr>
  </w:style>
  <w:style w:type="character" w:customStyle="1" w:styleId="WW8Num45z0">
    <w:name w:val="WW8Num45z0"/>
    <w:rsid w:val="00FB5A8F"/>
    <w:rPr>
      <w:rFonts w:ascii="Times New Roman" w:hAnsi="Times New Roman" w:cs="Times New Roman" w:hint="default"/>
      <w:color w:val="auto"/>
    </w:rPr>
  </w:style>
  <w:style w:type="character" w:customStyle="1" w:styleId="WW8Num45z1">
    <w:name w:val="WW8Num45z1"/>
    <w:rsid w:val="00FB5A8F"/>
  </w:style>
  <w:style w:type="character" w:customStyle="1" w:styleId="WW8Num45z2">
    <w:name w:val="WW8Num45z2"/>
    <w:rsid w:val="00FB5A8F"/>
  </w:style>
  <w:style w:type="character" w:customStyle="1" w:styleId="WW8Num45z3">
    <w:name w:val="WW8Num45z3"/>
    <w:rsid w:val="00FB5A8F"/>
  </w:style>
  <w:style w:type="character" w:customStyle="1" w:styleId="WW8Num45z4">
    <w:name w:val="WW8Num45z4"/>
    <w:rsid w:val="00FB5A8F"/>
  </w:style>
  <w:style w:type="character" w:customStyle="1" w:styleId="WW8Num45z5">
    <w:name w:val="WW8Num45z5"/>
    <w:rsid w:val="00FB5A8F"/>
  </w:style>
  <w:style w:type="character" w:customStyle="1" w:styleId="WW8Num45z6">
    <w:name w:val="WW8Num45z6"/>
    <w:rsid w:val="00FB5A8F"/>
  </w:style>
  <w:style w:type="character" w:customStyle="1" w:styleId="WW8Num45z7">
    <w:name w:val="WW8Num45z7"/>
    <w:rsid w:val="00FB5A8F"/>
  </w:style>
  <w:style w:type="character" w:customStyle="1" w:styleId="WW8Num45z8">
    <w:name w:val="WW8Num45z8"/>
    <w:rsid w:val="00FB5A8F"/>
  </w:style>
  <w:style w:type="character" w:customStyle="1" w:styleId="WW8Num46z0">
    <w:name w:val="WW8Num46z0"/>
    <w:rsid w:val="00FB5A8F"/>
    <w:rPr>
      <w:rFonts w:ascii="Times New Roman" w:hAnsi="Times New Roman" w:cs="Times New Roman" w:hint="default"/>
      <w:color w:val="auto"/>
      <w:lang w:val="tt-RU"/>
    </w:rPr>
  </w:style>
  <w:style w:type="character" w:customStyle="1" w:styleId="WW8Num46z1">
    <w:name w:val="WW8Num46z1"/>
    <w:rsid w:val="00FB5A8F"/>
  </w:style>
  <w:style w:type="character" w:customStyle="1" w:styleId="WW8Num46z2">
    <w:name w:val="WW8Num46z2"/>
    <w:rsid w:val="00FB5A8F"/>
  </w:style>
  <w:style w:type="character" w:customStyle="1" w:styleId="WW8Num46z3">
    <w:name w:val="WW8Num46z3"/>
    <w:rsid w:val="00FB5A8F"/>
  </w:style>
  <w:style w:type="character" w:customStyle="1" w:styleId="WW8Num46z4">
    <w:name w:val="WW8Num46z4"/>
    <w:rsid w:val="00FB5A8F"/>
  </w:style>
  <w:style w:type="character" w:customStyle="1" w:styleId="WW8Num46z5">
    <w:name w:val="WW8Num46z5"/>
    <w:rsid w:val="00FB5A8F"/>
  </w:style>
  <w:style w:type="character" w:customStyle="1" w:styleId="WW8Num46z6">
    <w:name w:val="WW8Num46z6"/>
    <w:rsid w:val="00FB5A8F"/>
  </w:style>
  <w:style w:type="character" w:customStyle="1" w:styleId="WW8Num46z7">
    <w:name w:val="WW8Num46z7"/>
    <w:rsid w:val="00FB5A8F"/>
  </w:style>
  <w:style w:type="character" w:customStyle="1" w:styleId="WW8Num46z8">
    <w:name w:val="WW8Num46z8"/>
    <w:rsid w:val="00FB5A8F"/>
  </w:style>
  <w:style w:type="character" w:customStyle="1" w:styleId="WW8Num47z0">
    <w:name w:val="WW8Num47z0"/>
    <w:rsid w:val="00FB5A8F"/>
    <w:rPr>
      <w:rFonts w:ascii="Times New Roman" w:eastAsia="Times New Roman" w:hAnsi="Times New Roman" w:cs="Times New Roman" w:hint="default"/>
      <w:i/>
      <w:iCs/>
      <w:color w:val="auto"/>
    </w:rPr>
  </w:style>
  <w:style w:type="character" w:customStyle="1" w:styleId="WW8Num47z1">
    <w:name w:val="WW8Num47z1"/>
    <w:rsid w:val="00FB5A8F"/>
    <w:rPr>
      <w:rFonts w:ascii="Courier New" w:hAnsi="Courier New" w:cs="Courier New" w:hint="default"/>
    </w:rPr>
  </w:style>
  <w:style w:type="character" w:customStyle="1" w:styleId="WW8Num47z2">
    <w:name w:val="WW8Num47z2"/>
    <w:rsid w:val="00FB5A8F"/>
    <w:rPr>
      <w:rFonts w:ascii="Wingdings" w:hAnsi="Wingdings" w:cs="Wingdings" w:hint="default"/>
    </w:rPr>
  </w:style>
  <w:style w:type="character" w:customStyle="1" w:styleId="WW8Num47z3">
    <w:name w:val="WW8Num47z3"/>
    <w:rsid w:val="00FB5A8F"/>
    <w:rPr>
      <w:rFonts w:ascii="Symbol" w:hAnsi="Symbol" w:cs="Symbol" w:hint="default"/>
    </w:rPr>
  </w:style>
  <w:style w:type="character" w:customStyle="1" w:styleId="WW8Num48z0">
    <w:name w:val="WW8Num48z0"/>
    <w:rsid w:val="00FB5A8F"/>
    <w:rPr>
      <w:rFonts w:ascii="Times Sakha" w:eastAsia="Times New Roman" w:hAnsi="Times Sakha" w:cs="Times Sakha" w:hint="default"/>
    </w:rPr>
  </w:style>
  <w:style w:type="character" w:customStyle="1" w:styleId="WW8Num48z1">
    <w:name w:val="WW8Num48z1"/>
    <w:rsid w:val="00FB5A8F"/>
    <w:rPr>
      <w:rFonts w:ascii="Courier New" w:hAnsi="Courier New" w:cs="Courier New" w:hint="default"/>
    </w:rPr>
  </w:style>
  <w:style w:type="character" w:customStyle="1" w:styleId="WW8Num48z2">
    <w:name w:val="WW8Num48z2"/>
    <w:rsid w:val="00FB5A8F"/>
    <w:rPr>
      <w:rFonts w:ascii="Wingdings" w:hAnsi="Wingdings" w:cs="Wingdings" w:hint="default"/>
    </w:rPr>
  </w:style>
  <w:style w:type="character" w:customStyle="1" w:styleId="WW8Num48z3">
    <w:name w:val="WW8Num48z3"/>
    <w:rsid w:val="00FB5A8F"/>
    <w:rPr>
      <w:rFonts w:ascii="Symbol" w:hAnsi="Symbol" w:cs="Symbol" w:hint="default"/>
    </w:rPr>
  </w:style>
  <w:style w:type="character" w:customStyle="1" w:styleId="WW8Num49z0">
    <w:name w:val="WW8Num49z0"/>
    <w:rsid w:val="00FB5A8F"/>
    <w:rPr>
      <w:rFonts w:ascii="Times New Roman" w:eastAsia="Times New Roman" w:hAnsi="Times New Roman" w:cs="Times New Roman" w:hint="default"/>
      <w:color w:val="auto"/>
    </w:rPr>
  </w:style>
  <w:style w:type="character" w:customStyle="1" w:styleId="WW8Num49z1">
    <w:name w:val="WW8Num49z1"/>
    <w:rsid w:val="00FB5A8F"/>
    <w:rPr>
      <w:rFonts w:ascii="Courier New" w:hAnsi="Courier New" w:cs="Courier New" w:hint="default"/>
    </w:rPr>
  </w:style>
  <w:style w:type="character" w:customStyle="1" w:styleId="WW8Num49z2">
    <w:name w:val="WW8Num49z2"/>
    <w:rsid w:val="00FB5A8F"/>
    <w:rPr>
      <w:rFonts w:ascii="Wingdings" w:hAnsi="Wingdings" w:cs="Wingdings" w:hint="default"/>
    </w:rPr>
  </w:style>
  <w:style w:type="character" w:customStyle="1" w:styleId="WW8Num49z3">
    <w:name w:val="WW8Num49z3"/>
    <w:rsid w:val="00FB5A8F"/>
    <w:rPr>
      <w:rFonts w:ascii="Symbol" w:hAnsi="Symbol" w:cs="Symbol" w:hint="default"/>
    </w:rPr>
  </w:style>
  <w:style w:type="character" w:customStyle="1" w:styleId="2fb">
    <w:name w:val="Заголовок №2 + Полужирный"/>
    <w:rsid w:val="00FB5A8F"/>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e">
    <w:name w:val="Основной текст + Полужирный"/>
    <w:rsid w:val="00FB5A8F"/>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FB5A8F"/>
    <w:rPr>
      <w:rFonts w:ascii="Times New Roman" w:hAnsi="Times New Roman" w:cs="Times New Roman" w:hint="default"/>
      <w:sz w:val="18"/>
    </w:rPr>
  </w:style>
  <w:style w:type="character" w:customStyle="1" w:styleId="FontStyle23">
    <w:name w:val="Font Style23"/>
    <w:rsid w:val="00FB5A8F"/>
    <w:rPr>
      <w:rFonts w:ascii="Times New Roman" w:hAnsi="Times New Roman" w:cs="Times New Roman" w:hint="default"/>
      <w:b/>
      <w:bCs w:val="0"/>
      <w:sz w:val="20"/>
    </w:rPr>
  </w:style>
  <w:style w:type="character" w:customStyle="1" w:styleId="FontStyle32">
    <w:name w:val="Font Style32"/>
    <w:rsid w:val="00FB5A8F"/>
    <w:rPr>
      <w:rFonts w:ascii="Times New Roman" w:hAnsi="Times New Roman" w:cs="Times New Roman" w:hint="default"/>
      <w:b/>
      <w:bCs w:val="0"/>
      <w:spacing w:val="20"/>
      <w:sz w:val="18"/>
    </w:rPr>
  </w:style>
  <w:style w:type="character" w:customStyle="1" w:styleId="FontStyle89">
    <w:name w:val="Font Style89"/>
    <w:rsid w:val="00FB5A8F"/>
    <w:rPr>
      <w:rFonts w:ascii="Arial Unicode MS" w:eastAsia="Arial Unicode MS" w:hAnsi="Arial Unicode MS" w:cs="Arial Unicode MS" w:hint="default"/>
      <w:b/>
      <w:bCs w:val="0"/>
      <w:sz w:val="16"/>
    </w:rPr>
  </w:style>
  <w:style w:type="character" w:customStyle="1" w:styleId="FontStyle17">
    <w:name w:val="Font Style17"/>
    <w:rsid w:val="00FB5A8F"/>
    <w:rPr>
      <w:rFonts w:ascii="Microsoft Sans Serif" w:hAnsi="Microsoft Sans Serif" w:cs="Microsoft Sans Serif" w:hint="default"/>
      <w:sz w:val="16"/>
    </w:rPr>
  </w:style>
  <w:style w:type="character" w:customStyle="1" w:styleId="FontStyle36">
    <w:name w:val="Font Style36"/>
    <w:rsid w:val="00FB5A8F"/>
    <w:rPr>
      <w:rFonts w:ascii="Times New Roman" w:hAnsi="Times New Roman" w:cs="Times New Roman" w:hint="default"/>
      <w:sz w:val="20"/>
    </w:rPr>
  </w:style>
  <w:style w:type="character" w:customStyle="1" w:styleId="FontStyle51">
    <w:name w:val="Font Style51"/>
    <w:rsid w:val="00FB5A8F"/>
    <w:rPr>
      <w:rFonts w:ascii="Times New Roman" w:hAnsi="Times New Roman" w:cs="Times New Roman" w:hint="default"/>
      <w:b/>
      <w:bCs w:val="0"/>
      <w:sz w:val="26"/>
    </w:rPr>
  </w:style>
  <w:style w:type="character" w:customStyle="1" w:styleId="FontStyle56">
    <w:name w:val="Font Style56"/>
    <w:rsid w:val="00FB5A8F"/>
    <w:rPr>
      <w:rFonts w:ascii="Times New Roman" w:hAnsi="Times New Roman" w:cs="Times New Roman" w:hint="default"/>
      <w:b/>
      <w:bCs w:val="0"/>
      <w:sz w:val="26"/>
    </w:rPr>
  </w:style>
  <w:style w:type="character" w:customStyle="1" w:styleId="FontStyle73">
    <w:name w:val="Font Style73"/>
    <w:rsid w:val="00FB5A8F"/>
    <w:rPr>
      <w:rFonts w:ascii="Microsoft Sans Serif" w:hAnsi="Microsoft Sans Serif" w:cs="Microsoft Sans Serif" w:hint="default"/>
      <w:b/>
      <w:bCs w:val="0"/>
      <w:sz w:val="24"/>
    </w:rPr>
  </w:style>
  <w:style w:type="character" w:customStyle="1" w:styleId="goog-inline-block">
    <w:name w:val="goog-inline-block"/>
    <w:rsid w:val="00FB5A8F"/>
  </w:style>
  <w:style w:type="character" w:customStyle="1" w:styleId="kix-wordhtmlgenerator-word-node">
    <w:name w:val="kix-wordhtmlgenerator-word-node"/>
    <w:rsid w:val="00FB5A8F"/>
  </w:style>
  <w:style w:type="character" w:customStyle="1" w:styleId="b-serp-urlitem">
    <w:name w:val="b-serp-url__item"/>
    <w:rsid w:val="00FB5A8F"/>
  </w:style>
  <w:style w:type="character" w:customStyle="1" w:styleId="b-serp-urlmark">
    <w:name w:val="b-serp-url__mark"/>
    <w:rsid w:val="00FB5A8F"/>
  </w:style>
  <w:style w:type="character" w:customStyle="1" w:styleId="b-forumtext">
    <w:name w:val="b-forum__text"/>
    <w:rsid w:val="00FB5A8F"/>
  </w:style>
  <w:style w:type="character" w:customStyle="1" w:styleId="labeltelefoni">
    <w:name w:val="labeltelefoni"/>
    <w:rsid w:val="00FB5A8F"/>
  </w:style>
  <w:style w:type="character" w:customStyle="1" w:styleId="f">
    <w:name w:val="f"/>
    <w:rsid w:val="00FB5A8F"/>
  </w:style>
  <w:style w:type="character" w:customStyle="1" w:styleId="s2">
    <w:name w:val="s2"/>
    <w:rsid w:val="00FB5A8F"/>
  </w:style>
  <w:style w:type="character" w:customStyle="1" w:styleId="219">
    <w:name w:val="Знак Знак21"/>
    <w:rsid w:val="00FB5A8F"/>
    <w:rPr>
      <w:rFonts w:ascii="Times New Roman" w:eastAsia="@Arial Unicode MS" w:hAnsi="Times New Roman" w:cs="Times New Roman" w:hint="default"/>
      <w:b/>
      <w:bCs w:val="0"/>
      <w:sz w:val="28"/>
    </w:rPr>
  </w:style>
  <w:style w:type="character" w:customStyle="1" w:styleId="87">
    <w:name w:val="Знак Знак8"/>
    <w:rsid w:val="00FB5A8F"/>
    <w:rPr>
      <w:rFonts w:ascii="Times New Roman" w:eastAsia="@Arial Unicode MS" w:hAnsi="Times New Roman" w:cs="Times New Roman" w:hint="default"/>
      <w:b/>
      <w:bCs w:val="0"/>
      <w:sz w:val="28"/>
    </w:rPr>
  </w:style>
  <w:style w:type="character" w:customStyle="1" w:styleId="76">
    <w:name w:val="Знак Знак7"/>
    <w:rsid w:val="00FB5A8F"/>
    <w:rPr>
      <w:rFonts w:ascii="Times New Roman" w:hAnsi="Times New Roman" w:cs="Times New Roman" w:hint="default"/>
      <w:sz w:val="24"/>
    </w:rPr>
  </w:style>
  <w:style w:type="character" w:customStyle="1" w:styleId="192">
    <w:name w:val="Знак Знак19"/>
    <w:rsid w:val="00FB5A8F"/>
    <w:rPr>
      <w:rFonts w:ascii="Times New Roman" w:hAnsi="Times New Roman" w:cs="Times New Roman" w:hint="default"/>
      <w:b/>
      <w:bCs w:val="0"/>
      <w:i/>
      <w:iCs w:val="0"/>
      <w:sz w:val="26"/>
    </w:rPr>
  </w:style>
  <w:style w:type="character" w:customStyle="1" w:styleId="blue">
    <w:name w:val="blue"/>
    <w:rsid w:val="00FB5A8F"/>
  </w:style>
  <w:style w:type="character" w:customStyle="1" w:styleId="FontStyle14">
    <w:name w:val="Font Style14"/>
    <w:rsid w:val="00FB5A8F"/>
    <w:rPr>
      <w:rFonts w:ascii="Times New Roman" w:hAnsi="Times New Roman" w:cs="Times New Roman" w:hint="default"/>
      <w:i/>
      <w:iCs/>
      <w:sz w:val="16"/>
      <w:szCs w:val="16"/>
    </w:rPr>
  </w:style>
  <w:style w:type="character" w:customStyle="1" w:styleId="ListParagraphChar">
    <w:name w:val="List Paragraph Char"/>
    <w:rsid w:val="00FB5A8F"/>
    <w:rPr>
      <w:rFonts w:ascii="Times New Roman" w:eastAsia="Times New Roman" w:hAnsi="Times New Roman" w:cs="Times New Roman" w:hint="default"/>
      <w:sz w:val="22"/>
      <w:szCs w:val="22"/>
    </w:rPr>
  </w:style>
  <w:style w:type="character" w:customStyle="1" w:styleId="2fc">
    <w:name w:val="Название Знак2"/>
    <w:uiPriority w:val="99"/>
    <w:locked/>
    <w:rsid w:val="00FB5A8F"/>
    <w:rPr>
      <w:rFonts w:ascii="Cambria" w:eastAsia="Calibri" w:hAnsi="Cambria" w:cs="Cambria"/>
      <w:color w:val="17365D"/>
      <w:spacing w:val="5"/>
      <w:kern w:val="2"/>
      <w:sz w:val="52"/>
      <w:szCs w:val="20"/>
      <w:lang w:eastAsia="ar-SA"/>
    </w:rPr>
  </w:style>
  <w:style w:type="paragraph" w:customStyle="1" w:styleId="p8">
    <w:name w:val="p8"/>
    <w:basedOn w:val="a1"/>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M1">
    <w:name w:val="CM1"/>
    <w:basedOn w:val="Default"/>
    <w:next w:val="Default"/>
    <w:uiPriority w:val="99"/>
    <w:rsid w:val="00FB5A8F"/>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FB5A8F"/>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1"/>
    <w:uiPriority w:val="99"/>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115">
    <w:name w:val="c115"/>
    <w:basedOn w:val="a1"/>
    <w:uiPriority w:val="99"/>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90">
    <w:name w:val="c90"/>
    <w:basedOn w:val="a1"/>
    <w:uiPriority w:val="99"/>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10">
    <w:name w:val="c10"/>
    <w:basedOn w:val="a1"/>
    <w:uiPriority w:val="99"/>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both">
    <w:name w:val="pboth"/>
    <w:basedOn w:val="a1"/>
    <w:uiPriority w:val="99"/>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msobodytextbullet1gif">
    <w:name w:val="msobodytextbullet1.gif"/>
    <w:basedOn w:val="a1"/>
    <w:uiPriority w:val="99"/>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bothbullet1gif">
    <w:name w:val="pbothbullet1.gif"/>
    <w:basedOn w:val="a1"/>
    <w:uiPriority w:val="99"/>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bothbullet2gif">
    <w:name w:val="pbothbullet2.gif"/>
    <w:basedOn w:val="a1"/>
    <w:uiPriority w:val="99"/>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bothbullet3gif">
    <w:name w:val="pbothbullet3.gif"/>
    <w:basedOn w:val="a1"/>
    <w:uiPriority w:val="99"/>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msobodytextbullet2gif">
    <w:name w:val="msobodytextbullet2.gif"/>
    <w:basedOn w:val="a1"/>
    <w:uiPriority w:val="99"/>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ommentcontentpara">
    <w:name w:val="commentcontentpara"/>
    <w:basedOn w:val="a1"/>
    <w:uiPriority w:val="99"/>
    <w:rsid w:val="00FB5A8F"/>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field">
    <w:name w:val="field"/>
    <w:rsid w:val="00FB5A8F"/>
  </w:style>
  <w:style w:type="paragraph" w:customStyle="1" w:styleId="21a">
    <w:name w:val="Заголовок 21"/>
    <w:basedOn w:val="a1"/>
    <w:uiPriority w:val="1"/>
    <w:qFormat/>
    <w:rsid w:val="00FB5A8F"/>
    <w:pPr>
      <w:widowControl w:val="0"/>
      <w:autoSpaceDE w:val="0"/>
      <w:autoSpaceDN w:val="0"/>
      <w:spacing w:after="0" w:line="240" w:lineRule="auto"/>
      <w:ind w:left="810"/>
      <w:outlineLvl w:val="2"/>
    </w:pPr>
    <w:rPr>
      <w:rFonts w:ascii="Times New Roman" w:eastAsia="Times New Roman" w:hAnsi="Times New Roman" w:cs="Times New Roman"/>
      <w:b/>
      <w:bCs/>
      <w:sz w:val="28"/>
      <w:szCs w:val="28"/>
      <w:lang w:eastAsia="en-US"/>
    </w:rPr>
  </w:style>
  <w:style w:type="numbering" w:customStyle="1" w:styleId="332">
    <w:name w:val="Нет списка33"/>
    <w:next w:val="a4"/>
    <w:uiPriority w:val="99"/>
    <w:semiHidden/>
    <w:unhideWhenUsed/>
    <w:rsid w:val="00FB5A8F"/>
  </w:style>
  <w:style w:type="table" w:customStyle="1" w:styleId="273">
    <w:name w:val="Сетка таблицы27"/>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1">
    <w:name w:val="Table Grid Light11"/>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9">
    <w:name w:val="Таблица простая 119"/>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3"/>
    <w:uiPriority w:val="59"/>
    <w:rsid w:val="00FB5A8F"/>
    <w:pPr>
      <w:spacing w:after="0" w:line="240" w:lineRule="auto"/>
    </w:pPr>
    <w:rPr>
      <w:rFonts w:ascii="Calibri" w:eastAsia="Calibri" w:hAnsi="Calibri" w:cs="Times New Roman"/>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3"/>
    <w:uiPriority w:val="5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3"/>
    <w:uiPriority w:val="99"/>
    <w:rsid w:val="00FB5A8F"/>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3"/>
    <w:uiPriority w:val="99"/>
    <w:rsid w:val="00FB5A8F"/>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4"/>
    <w:uiPriority w:val="99"/>
    <w:semiHidden/>
    <w:unhideWhenUsed/>
    <w:rsid w:val="00FB5A8F"/>
  </w:style>
  <w:style w:type="table" w:customStyle="1" w:styleId="281">
    <w:name w:val="Сетка таблицы28"/>
    <w:basedOn w:val="a3"/>
    <w:next w:val="aff"/>
    <w:rsid w:val="00FB5A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2">
    <w:name w:val="Body Text Indent 3"/>
    <w:basedOn w:val="a1"/>
    <w:link w:val="3f3"/>
    <w:uiPriority w:val="99"/>
    <w:unhideWhenUsed/>
    <w:rsid w:val="00FB5A8F"/>
    <w:pPr>
      <w:spacing w:after="120" w:line="259" w:lineRule="auto"/>
      <w:ind w:left="283"/>
    </w:pPr>
    <w:rPr>
      <w:rFonts w:ascii="Calibri" w:eastAsia="Calibri" w:hAnsi="Calibri" w:cs="Times New Roman"/>
      <w:sz w:val="16"/>
      <w:szCs w:val="16"/>
      <w:lang w:eastAsia="en-US"/>
    </w:rPr>
  </w:style>
  <w:style w:type="character" w:customStyle="1" w:styleId="3f3">
    <w:name w:val="Основной текст с отступом 3 Знак"/>
    <w:basedOn w:val="a2"/>
    <w:link w:val="3f2"/>
    <w:uiPriority w:val="99"/>
    <w:rsid w:val="00FB5A8F"/>
    <w:rPr>
      <w:rFonts w:ascii="Calibri" w:eastAsia="Calibri" w:hAnsi="Calibri" w:cs="Times New Roman"/>
      <w:sz w:val="16"/>
      <w:szCs w:val="16"/>
      <w:lang w:eastAsia="en-US"/>
    </w:rPr>
  </w:style>
  <w:style w:type="numbering" w:customStyle="1" w:styleId="350">
    <w:name w:val="Нет списка35"/>
    <w:next w:val="a4"/>
    <w:uiPriority w:val="99"/>
    <w:semiHidden/>
    <w:unhideWhenUsed/>
    <w:rsid w:val="00FB5A8F"/>
  </w:style>
  <w:style w:type="table" w:customStyle="1" w:styleId="291">
    <w:name w:val="Сетка таблицы29"/>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4"/>
    <w:uiPriority w:val="99"/>
    <w:semiHidden/>
    <w:unhideWhenUsed/>
    <w:rsid w:val="00FB5A8F"/>
  </w:style>
  <w:style w:type="numbering" w:customStyle="1" w:styleId="1141">
    <w:name w:val="Нет списка114"/>
    <w:next w:val="a4"/>
    <w:uiPriority w:val="99"/>
    <w:semiHidden/>
    <w:unhideWhenUsed/>
    <w:rsid w:val="00FB5A8F"/>
  </w:style>
  <w:style w:type="table" w:customStyle="1" w:styleId="1132">
    <w:name w:val="Сетка таблицы113"/>
    <w:basedOn w:val="a3"/>
    <w:next w:val="aff"/>
    <w:uiPriority w:val="59"/>
    <w:rsid w:val="00FB5A8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4"/>
    <w:uiPriority w:val="99"/>
    <w:semiHidden/>
    <w:unhideWhenUsed/>
    <w:rsid w:val="00FB5A8F"/>
  </w:style>
  <w:style w:type="numbering" w:customStyle="1" w:styleId="1151">
    <w:name w:val="Нет списка115"/>
    <w:next w:val="a4"/>
    <w:uiPriority w:val="99"/>
    <w:semiHidden/>
    <w:unhideWhenUsed/>
    <w:rsid w:val="00FB5A8F"/>
  </w:style>
  <w:style w:type="table" w:customStyle="1" w:styleId="301">
    <w:name w:val="Сетка таблицы30"/>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4"/>
    <w:uiPriority w:val="99"/>
    <w:semiHidden/>
    <w:unhideWhenUsed/>
    <w:rsid w:val="00FB5A8F"/>
  </w:style>
  <w:style w:type="table" w:customStyle="1" w:styleId="323">
    <w:name w:val="Сетка таблицы32"/>
    <w:basedOn w:val="a3"/>
    <w:next w:val="aff"/>
    <w:uiPriority w:val="59"/>
    <w:rsid w:val="00FB5A8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3">
    <w:name w:val="ff3"/>
    <w:rsid w:val="00FB5A8F"/>
  </w:style>
  <w:style w:type="numbering" w:customStyle="1" w:styleId="380">
    <w:name w:val="Нет списка38"/>
    <w:next w:val="a4"/>
    <w:uiPriority w:val="99"/>
    <w:semiHidden/>
    <w:unhideWhenUsed/>
    <w:rsid w:val="00FB5A8F"/>
  </w:style>
  <w:style w:type="numbering" w:customStyle="1" w:styleId="390">
    <w:name w:val="Нет списка39"/>
    <w:next w:val="a4"/>
    <w:uiPriority w:val="99"/>
    <w:semiHidden/>
    <w:unhideWhenUsed/>
    <w:rsid w:val="00FB5A8F"/>
  </w:style>
  <w:style w:type="numbering" w:customStyle="1" w:styleId="400">
    <w:name w:val="Нет списка40"/>
    <w:next w:val="a4"/>
    <w:uiPriority w:val="99"/>
    <w:semiHidden/>
    <w:unhideWhenUsed/>
    <w:rsid w:val="00FB5A8F"/>
  </w:style>
  <w:style w:type="numbering" w:customStyle="1" w:styleId="41a">
    <w:name w:val="Нет списка41"/>
    <w:next w:val="a4"/>
    <w:uiPriority w:val="99"/>
    <w:semiHidden/>
    <w:unhideWhenUsed/>
    <w:rsid w:val="00FB5A8F"/>
  </w:style>
  <w:style w:type="numbering" w:customStyle="1" w:styleId="423">
    <w:name w:val="Нет списка42"/>
    <w:next w:val="a4"/>
    <w:uiPriority w:val="99"/>
    <w:semiHidden/>
    <w:unhideWhenUsed/>
    <w:rsid w:val="00FB5A8F"/>
  </w:style>
  <w:style w:type="numbering" w:customStyle="1" w:styleId="430">
    <w:name w:val="Нет списка43"/>
    <w:next w:val="a4"/>
    <w:uiPriority w:val="99"/>
    <w:semiHidden/>
    <w:unhideWhenUsed/>
    <w:rsid w:val="00FB5A8F"/>
  </w:style>
  <w:style w:type="character" w:customStyle="1" w:styleId="c1c6">
    <w:name w:val="c1 c6"/>
    <w:rsid w:val="00FB5A8F"/>
    <w:rPr>
      <w:rFonts w:ascii="Times New Roman" w:hAnsi="Times New Roman" w:cs="Times New Roman" w:hint="default"/>
    </w:rPr>
  </w:style>
  <w:style w:type="numbering" w:customStyle="1" w:styleId="440">
    <w:name w:val="Нет списка44"/>
    <w:next w:val="a4"/>
    <w:uiPriority w:val="99"/>
    <w:semiHidden/>
    <w:unhideWhenUsed/>
    <w:rsid w:val="00FB5A8F"/>
  </w:style>
  <w:style w:type="character" w:customStyle="1" w:styleId="2105pt">
    <w:name w:val="Основной текст (2) + 10;5 pt;Полужирный;Курсив"/>
    <w:rsid w:val="00FB5A8F"/>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FB5A8F"/>
    <w:rPr>
      <w:rFonts w:ascii="Times New Roman" w:eastAsia="Arial Unicode MS" w:hAnsi="Times New Roman" w:cs="Times New Roman"/>
      <w:color w:val="000000"/>
      <w:sz w:val="24"/>
      <w:szCs w:val="24"/>
      <w:lang w:eastAsia="zh-CN"/>
    </w:rPr>
  </w:style>
  <w:style w:type="paragraph" w:customStyle="1" w:styleId="afffffff">
    <w:name w:val="_ОБЫЧНЫЙ"/>
    <w:rsid w:val="00FB5A8F"/>
    <w:pPr>
      <w:pBdr>
        <w:top w:val="none" w:sz="4" w:space="0" w:color="000000"/>
        <w:left w:val="none" w:sz="4" w:space="0" w:color="000000"/>
        <w:bottom w:val="none" w:sz="4" w:space="0" w:color="000000"/>
        <w:right w:val="none" w:sz="4" w:space="0" w:color="000000"/>
        <w:between w:val="none" w:sz="4" w:space="0" w:color="000000"/>
      </w:pBdr>
      <w:spacing w:after="0" w:line="244" w:lineRule="atLeast"/>
      <w:ind w:firstLine="340"/>
      <w:jc w:val="both"/>
    </w:pPr>
    <w:rPr>
      <w:rFonts w:ascii="Times New Roman" w:eastAsia="Times New Roman" w:hAnsi="Times New Roman" w:cs="ha_hantinsp"/>
      <w:color w:val="000000"/>
      <w:sz w:val="20"/>
      <w:szCs w:val="20"/>
    </w:rPr>
  </w:style>
  <w:style w:type="paragraph" w:customStyle="1" w:styleId="afffffff0">
    <w:name w:val="_ТАБЛ_боковик"/>
    <w:rsid w:val="00FB5A8F"/>
    <w:pPr>
      <w:pBdr>
        <w:top w:val="none" w:sz="4" w:space="0" w:color="000000"/>
        <w:left w:val="none" w:sz="4" w:space="0" w:color="000000"/>
        <w:bottom w:val="none" w:sz="4" w:space="0" w:color="000000"/>
        <w:right w:val="none" w:sz="4" w:space="0" w:color="000000"/>
        <w:between w:val="none" w:sz="4" w:space="0" w:color="000000"/>
      </w:pBdr>
      <w:spacing w:after="0" w:line="220" w:lineRule="atLeast"/>
      <w:ind w:left="113" w:right="113"/>
      <w:jc w:val="both"/>
    </w:pPr>
    <w:rPr>
      <w:rFonts w:ascii="Times New Roman" w:eastAsia="Times New Roman" w:hAnsi="Times New Roman" w:cs="ha_hantinsp"/>
      <w:color w:val="000000"/>
      <w:sz w:val="20"/>
      <w:szCs w:val="18"/>
    </w:rPr>
  </w:style>
  <w:style w:type="paragraph" w:customStyle="1" w:styleId="2fd">
    <w:name w:val="_ЗАГ_2"/>
    <w:rsid w:val="00FB5A8F"/>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rPr>
  </w:style>
  <w:style w:type="character" w:customStyle="1" w:styleId="afffffff1">
    <w:name w:val="_ПЖ"/>
    <w:rsid w:val="00FB5A8F"/>
    <w:rPr>
      <w:b/>
      <w:bCs/>
    </w:rPr>
  </w:style>
  <w:style w:type="paragraph" w:customStyle="1" w:styleId="afffffff2">
    <w:name w:val="Таблица_боковик"/>
    <w:rsid w:val="00FB5A8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4"/>
      <w:lang w:eastAsia="ar-SA"/>
    </w:rPr>
  </w:style>
  <w:style w:type="character" w:customStyle="1" w:styleId="afffffff3">
    <w:name w:val="_ОБЫЧНЫЙ Знак"/>
    <w:rsid w:val="00FB5A8F"/>
    <w:rPr>
      <w:rFonts w:ascii="Times New Roman" w:eastAsia="Times New Roman" w:hAnsi="Times New Roman" w:cs="ha_hantinsp"/>
      <w:color w:val="000000"/>
      <w:sz w:val="20"/>
      <w:szCs w:val="20"/>
    </w:rPr>
  </w:style>
  <w:style w:type="paragraph" w:customStyle="1" w:styleId="88">
    <w:name w:val="_ТАБЛ_боковик (8 кг)"/>
    <w:rsid w:val="00FB5A8F"/>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color w:val="000000"/>
      <w:sz w:val="17"/>
      <w:szCs w:val="17"/>
    </w:rPr>
  </w:style>
  <w:style w:type="paragraph" w:customStyle="1" w:styleId="02">
    <w:name w:val="Стиль Таблица_боковик + Черный разреженный на  02 пт"/>
    <w:link w:val="8100"/>
    <w:rsid w:val="00FB5A8F"/>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jc w:val="both"/>
    </w:pPr>
    <w:rPr>
      <w:rFonts w:ascii="Times New Roman" w:eastAsia="Times New Roman" w:hAnsi="Times New Roman" w:cs="Times New Roman"/>
      <w:color w:val="000000"/>
      <w:spacing w:val="4"/>
      <w:sz w:val="20"/>
      <w:szCs w:val="24"/>
      <w:lang w:eastAsia="ar-SA"/>
    </w:rPr>
  </w:style>
  <w:style w:type="character" w:customStyle="1" w:styleId="afffffff4">
    <w:name w:val="_КУРСИВ"/>
    <w:rsid w:val="00FB5A8F"/>
    <w:rPr>
      <w:b/>
      <w:bCs/>
      <w:i/>
      <w:iCs/>
    </w:rPr>
  </w:style>
  <w:style w:type="paragraph" w:customStyle="1" w:styleId="01">
    <w:name w:val="Стиль Таблица_боковик + уплотненный на  01 пт"/>
    <w:rsid w:val="00FB5A8F"/>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pPr>
    <w:rPr>
      <w:rFonts w:ascii="Times New Roman" w:eastAsia="Times New Roman" w:hAnsi="Times New Roman" w:cs="Times New Roman"/>
      <w:spacing w:val="-2"/>
      <w:sz w:val="20"/>
      <w:szCs w:val="24"/>
      <w:lang w:eastAsia="ar-SA"/>
    </w:rPr>
  </w:style>
  <w:style w:type="character" w:customStyle="1" w:styleId="8101">
    <w:name w:val="Стиль _ТАБЛ_боковик (8 кг) + 10 пт Знак"/>
    <w:rsid w:val="00FB5A8F"/>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FB5A8F"/>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ha_hantinsp" w:eastAsia="Times New Roman" w:hAnsi="ha_hantinsp" w:cs="ha_hantinsp"/>
      <w:color w:val="000000"/>
      <w:spacing w:val="-1"/>
      <w:sz w:val="20"/>
      <w:szCs w:val="17"/>
    </w:rPr>
  </w:style>
  <w:style w:type="paragraph" w:customStyle="1" w:styleId="8TimesNewRoman10">
    <w:name w:val="Стиль _ТАБЛ_боковик (8 кг) + Times New Roman 10 пт полужирный Сл..."/>
    <w:rsid w:val="00FB5A8F"/>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Times New Roman" w:eastAsia="Times New Roman" w:hAnsi="Times New Roman" w:cs="Times New Roman"/>
      <w:bCs/>
      <w:color w:val="000000"/>
      <w:spacing w:val="-1"/>
      <w:sz w:val="20"/>
      <w:szCs w:val="20"/>
    </w:rPr>
  </w:style>
  <w:style w:type="character" w:customStyle="1" w:styleId="afffffff5">
    <w:name w:val="_ТАБЛ_боковик Знак"/>
    <w:rsid w:val="00FB5A8F"/>
    <w:rPr>
      <w:rFonts w:ascii="Times New Roman" w:eastAsia="Times New Roman" w:hAnsi="Times New Roman" w:cs="ha_hantinsp"/>
      <w:color w:val="000000"/>
      <w:sz w:val="20"/>
      <w:szCs w:val="18"/>
    </w:rPr>
  </w:style>
  <w:style w:type="character" w:customStyle="1" w:styleId="afffffff6">
    <w:name w:val="[Без стиля] Знак"/>
    <w:rsid w:val="00FB5A8F"/>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FB5A8F"/>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bCs/>
      <w:color w:val="000000"/>
      <w:spacing w:val="-1"/>
      <w:sz w:val="20"/>
      <w:szCs w:val="17"/>
    </w:rPr>
  </w:style>
  <w:style w:type="paragraph" w:customStyle="1" w:styleId="afffffff7">
    <w:name w:val="_ТИРЕ"/>
    <w:rsid w:val="00FB5A8F"/>
    <w:p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ind w:left="720" w:hanging="360"/>
      <w:jc w:val="both"/>
    </w:pPr>
    <w:rPr>
      <w:rFonts w:ascii="ha_hantinsp" w:eastAsia="Times New Roman" w:hAnsi="ha_hantinsp" w:cs="NewtonCSanPin"/>
      <w:color w:val="000000"/>
      <w:sz w:val="24"/>
      <w:szCs w:val="24"/>
    </w:rPr>
  </w:style>
  <w:style w:type="character" w:customStyle="1" w:styleId="8100">
    <w:name w:val="Стиль _ТАБЛ_боковик (8 кг) + 10 пт полужирный Знак"/>
    <w:link w:val="02"/>
    <w:rsid w:val="00FB5A8F"/>
    <w:rPr>
      <w:rFonts w:ascii="Times New Roman" w:eastAsia="Times New Roman" w:hAnsi="Times New Roman" w:cs="Times New Roman"/>
      <w:color w:val="000000"/>
      <w:spacing w:val="4"/>
      <w:sz w:val="20"/>
      <w:szCs w:val="24"/>
      <w:lang w:eastAsia="ar-SA"/>
    </w:rPr>
  </w:style>
  <w:style w:type="paragraph" w:customStyle="1" w:styleId="2909F619802848F09E01365C32F34654">
    <w:name w:val="2909F619802848F09E01365C32F34654"/>
    <w:rsid w:val="00FB5A8F"/>
    <w:rPr>
      <w:rFonts w:ascii="Calibri" w:eastAsia="Times New Roman" w:hAnsi="Calibri" w:cs="Times New Roman"/>
    </w:rPr>
  </w:style>
  <w:style w:type="character" w:customStyle="1" w:styleId="2fe">
    <w:name w:val="Оглавление (2)_"/>
    <w:link w:val="2ff"/>
    <w:rsid w:val="00FB5A8F"/>
    <w:rPr>
      <w:rFonts w:ascii="Times New Roman" w:eastAsia="Times New Roman" w:hAnsi="Times New Roman"/>
      <w:b/>
      <w:bCs/>
      <w:i/>
      <w:iCs/>
      <w:sz w:val="28"/>
      <w:szCs w:val="28"/>
      <w:shd w:val="clear" w:color="auto" w:fill="FFFFFF"/>
    </w:rPr>
  </w:style>
  <w:style w:type="paragraph" w:customStyle="1" w:styleId="2ff">
    <w:name w:val="Оглавление (2)"/>
    <w:basedOn w:val="a1"/>
    <w:link w:val="2fe"/>
    <w:rsid w:val="00FB5A8F"/>
    <w:pPr>
      <w:widowControl w:val="0"/>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7">
    <w:name w:val="Основной текст7"/>
    <w:basedOn w:val="a1"/>
    <w:rsid w:val="00FB5A8F"/>
    <w:pPr>
      <w:widowControl w:val="0"/>
      <w:shd w:val="clear" w:color="auto" w:fill="FFFFFF"/>
      <w:spacing w:before="540" w:after="0" w:line="384" w:lineRule="exact"/>
      <w:ind w:hanging="1040"/>
      <w:jc w:val="both"/>
    </w:pPr>
    <w:rPr>
      <w:rFonts w:ascii="Times New Roman" w:eastAsia="Times New Roman" w:hAnsi="Times New Roman" w:cs="Times New Roman"/>
      <w:sz w:val="34"/>
      <w:szCs w:val="34"/>
    </w:rPr>
  </w:style>
  <w:style w:type="character" w:customStyle="1" w:styleId="56">
    <w:name w:val="Основной текст (5)_"/>
    <w:uiPriority w:val="99"/>
    <w:rsid w:val="00FB5A8F"/>
    <w:rPr>
      <w:rFonts w:ascii="Times New Roman" w:eastAsia="Times New Roman" w:hAnsi="Times New Roman" w:cs="Times New Roman"/>
      <w:b/>
      <w:bCs/>
      <w:i/>
      <w:iCs/>
      <w:smallCaps w:val="0"/>
      <w:strike w:val="0"/>
      <w:u w:val="none"/>
    </w:rPr>
  </w:style>
  <w:style w:type="character" w:customStyle="1" w:styleId="57">
    <w:name w:val="Основной текст (5)"/>
    <w:rsid w:val="00FB5A8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FB5A8F"/>
    <w:rPr>
      <w:rFonts w:ascii="Times New Roman" w:eastAsia="Times New Roman" w:hAnsi="Times New Roman"/>
      <w:b/>
      <w:bCs/>
      <w:sz w:val="34"/>
      <w:szCs w:val="34"/>
      <w:shd w:val="clear" w:color="auto" w:fill="FFFFFF"/>
    </w:rPr>
  </w:style>
  <w:style w:type="paragraph" w:customStyle="1" w:styleId="104">
    <w:name w:val="Основной текст (10)"/>
    <w:basedOn w:val="a1"/>
    <w:link w:val="103"/>
    <w:rsid w:val="00FB5A8F"/>
    <w:pPr>
      <w:widowControl w:val="0"/>
      <w:shd w:val="clear" w:color="auto" w:fill="FFFFFF"/>
      <w:spacing w:after="240" w:line="0" w:lineRule="atLeast"/>
      <w:jc w:val="center"/>
    </w:pPr>
    <w:rPr>
      <w:rFonts w:ascii="Times New Roman" w:eastAsia="Times New Roman" w:hAnsi="Times New Roman"/>
      <w:b/>
      <w:bCs/>
      <w:sz w:val="34"/>
      <w:szCs w:val="34"/>
    </w:rPr>
  </w:style>
  <w:style w:type="character" w:customStyle="1" w:styleId="58">
    <w:name w:val="Основной текст5"/>
    <w:rsid w:val="00FB5A8F"/>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0">
    <w:name w:val="Подпись к таблице (2)_"/>
    <w:link w:val="2ff1"/>
    <w:rsid w:val="00FB5A8F"/>
    <w:rPr>
      <w:rFonts w:ascii="Times New Roman" w:eastAsia="Times New Roman" w:hAnsi="Times New Roman"/>
      <w:sz w:val="28"/>
      <w:szCs w:val="28"/>
      <w:shd w:val="clear" w:color="auto" w:fill="FFFFFF"/>
    </w:rPr>
  </w:style>
  <w:style w:type="paragraph" w:customStyle="1" w:styleId="2ff1">
    <w:name w:val="Подпись к таблице (2)"/>
    <w:basedOn w:val="a1"/>
    <w:link w:val="2ff0"/>
    <w:rsid w:val="00FB5A8F"/>
    <w:pPr>
      <w:widowControl w:val="0"/>
      <w:shd w:val="clear" w:color="auto" w:fill="FFFFFF"/>
      <w:spacing w:after="0" w:line="0" w:lineRule="atLeast"/>
      <w:jc w:val="both"/>
    </w:pPr>
    <w:rPr>
      <w:rFonts w:ascii="Times New Roman" w:eastAsia="Times New Roman" w:hAnsi="Times New Roman"/>
      <w:sz w:val="28"/>
      <w:szCs w:val="28"/>
    </w:rPr>
  </w:style>
  <w:style w:type="character" w:customStyle="1" w:styleId="Exact">
    <w:name w:val="Основной текст Exact"/>
    <w:rsid w:val="00FB5A8F"/>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8">
    <w:name w:val="Подпись к картинке_"/>
    <w:rsid w:val="00FB5A8F"/>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9">
    <w:name w:val="Подпись к картинке"/>
    <w:rsid w:val="00FB5A8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2"/>
    <w:rsid w:val="00FB5A8F"/>
    <w:rPr>
      <w:rFonts w:ascii="Times New Roman" w:eastAsia="Times New Roman" w:hAnsi="Times New Roman"/>
      <w:b/>
      <w:bCs/>
      <w:spacing w:val="-4"/>
      <w:sz w:val="28"/>
      <w:szCs w:val="28"/>
      <w:shd w:val="clear" w:color="auto" w:fill="FFFFFF"/>
      <w:lang w:bidi="ru-RU"/>
    </w:rPr>
  </w:style>
  <w:style w:type="paragraph" w:customStyle="1" w:styleId="2ff2">
    <w:name w:val="Подпись к картинке (2)"/>
    <w:basedOn w:val="a1"/>
    <w:link w:val="2Exact0"/>
    <w:rsid w:val="00FB5A8F"/>
    <w:pPr>
      <w:widowControl w:val="0"/>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1"/>
    <w:rsid w:val="00FB5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rsid w:val="00FB5A8F"/>
  </w:style>
  <w:style w:type="character" w:customStyle="1" w:styleId="nowrap">
    <w:name w:val="nowrap"/>
    <w:rsid w:val="00FB5A8F"/>
  </w:style>
  <w:style w:type="character" w:customStyle="1" w:styleId="ts-comment-commentedtext">
    <w:name w:val="ts-comment-commentedtext"/>
    <w:rsid w:val="00FB5A8F"/>
  </w:style>
  <w:style w:type="paragraph" w:customStyle="1" w:styleId="124">
    <w:name w:val="Оглавление 12"/>
    <w:basedOn w:val="a1"/>
    <w:uiPriority w:val="1"/>
    <w:qFormat/>
    <w:rsid w:val="00FB5A8F"/>
    <w:pPr>
      <w:widowControl w:val="0"/>
      <w:autoSpaceDE w:val="0"/>
      <w:autoSpaceDN w:val="0"/>
      <w:spacing w:before="252" w:after="0" w:line="240" w:lineRule="auto"/>
      <w:ind w:left="117"/>
      <w:jc w:val="both"/>
    </w:pPr>
    <w:rPr>
      <w:rFonts w:ascii="Cambria" w:eastAsia="Cambria" w:hAnsi="Cambria" w:cs="Cambria"/>
      <w:b/>
      <w:bCs/>
      <w:sz w:val="20"/>
      <w:szCs w:val="20"/>
      <w:lang w:eastAsia="en-US"/>
    </w:rPr>
  </w:style>
  <w:style w:type="paragraph" w:customStyle="1" w:styleId="21b">
    <w:name w:val="Оглавление 21"/>
    <w:basedOn w:val="a1"/>
    <w:uiPriority w:val="1"/>
    <w:qFormat/>
    <w:rsid w:val="00FB5A8F"/>
    <w:pPr>
      <w:widowControl w:val="0"/>
      <w:autoSpaceDE w:val="0"/>
      <w:autoSpaceDN w:val="0"/>
      <w:spacing w:before="13" w:after="0" w:line="240" w:lineRule="auto"/>
      <w:ind w:left="457"/>
      <w:jc w:val="both"/>
    </w:pPr>
    <w:rPr>
      <w:rFonts w:ascii="Times New Roman" w:eastAsia="Times New Roman" w:hAnsi="Times New Roman" w:cs="Times New Roman"/>
      <w:sz w:val="20"/>
      <w:szCs w:val="20"/>
      <w:lang w:eastAsia="en-US"/>
    </w:rPr>
  </w:style>
  <w:style w:type="paragraph" w:customStyle="1" w:styleId="324">
    <w:name w:val="Оглавление 32"/>
    <w:basedOn w:val="a1"/>
    <w:uiPriority w:val="1"/>
    <w:qFormat/>
    <w:rsid w:val="00FB5A8F"/>
    <w:pPr>
      <w:widowControl w:val="0"/>
      <w:autoSpaceDE w:val="0"/>
      <w:autoSpaceDN w:val="0"/>
      <w:spacing w:before="13" w:after="0" w:line="240" w:lineRule="auto"/>
      <w:ind w:left="529"/>
      <w:jc w:val="both"/>
    </w:pPr>
    <w:rPr>
      <w:rFonts w:ascii="Times New Roman" w:eastAsia="Times New Roman" w:hAnsi="Times New Roman" w:cs="Times New Roman"/>
      <w:sz w:val="20"/>
      <w:szCs w:val="20"/>
      <w:lang w:eastAsia="en-US"/>
    </w:rPr>
  </w:style>
  <w:style w:type="paragraph" w:customStyle="1" w:styleId="132">
    <w:name w:val="Заголовок 13"/>
    <w:basedOn w:val="a1"/>
    <w:uiPriority w:val="1"/>
    <w:qFormat/>
    <w:rsid w:val="00FB5A8F"/>
    <w:pPr>
      <w:widowControl w:val="0"/>
      <w:autoSpaceDE w:val="0"/>
      <w:autoSpaceDN w:val="0"/>
      <w:spacing w:after="0" w:line="240" w:lineRule="auto"/>
      <w:ind w:left="118"/>
      <w:jc w:val="both"/>
      <w:outlineLvl w:val="1"/>
    </w:pPr>
    <w:rPr>
      <w:rFonts w:ascii="Tahoma" w:eastAsia="Tahoma" w:hAnsi="Tahoma" w:cs="Tahoma"/>
      <w:sz w:val="24"/>
      <w:szCs w:val="24"/>
      <w:lang w:eastAsia="en-US"/>
    </w:rPr>
  </w:style>
  <w:style w:type="paragraph" w:customStyle="1" w:styleId="225">
    <w:name w:val="Заголовок 22"/>
    <w:basedOn w:val="a1"/>
    <w:uiPriority w:val="1"/>
    <w:qFormat/>
    <w:rsid w:val="00FB5A8F"/>
    <w:pPr>
      <w:widowControl w:val="0"/>
      <w:autoSpaceDE w:val="0"/>
      <w:autoSpaceDN w:val="0"/>
      <w:spacing w:after="0" w:line="240" w:lineRule="auto"/>
      <w:ind w:left="118"/>
      <w:jc w:val="both"/>
      <w:outlineLvl w:val="2"/>
    </w:pPr>
    <w:rPr>
      <w:rFonts w:ascii="Trebuchet MS" w:eastAsia="Trebuchet MS" w:hAnsi="Trebuchet MS" w:cs="Trebuchet MS"/>
      <w:sz w:val="28"/>
      <w:lang w:eastAsia="en-US"/>
    </w:rPr>
  </w:style>
  <w:style w:type="paragraph" w:customStyle="1" w:styleId="325">
    <w:name w:val="Заголовок 32"/>
    <w:basedOn w:val="a1"/>
    <w:uiPriority w:val="1"/>
    <w:qFormat/>
    <w:rsid w:val="00FB5A8F"/>
    <w:pPr>
      <w:widowControl w:val="0"/>
      <w:autoSpaceDE w:val="0"/>
      <w:autoSpaceDN w:val="0"/>
      <w:spacing w:after="0" w:line="240" w:lineRule="auto"/>
      <w:ind w:left="457"/>
      <w:jc w:val="both"/>
      <w:outlineLvl w:val="3"/>
    </w:pPr>
    <w:rPr>
      <w:rFonts w:ascii="Cambria" w:eastAsia="Cambria" w:hAnsi="Cambria" w:cs="Cambria"/>
      <w:b/>
      <w:bCs/>
      <w:sz w:val="20"/>
      <w:szCs w:val="20"/>
      <w:lang w:eastAsia="en-US"/>
    </w:rPr>
  </w:style>
  <w:style w:type="paragraph" w:customStyle="1" w:styleId="41b">
    <w:name w:val="Заголовок 41"/>
    <w:basedOn w:val="a1"/>
    <w:uiPriority w:val="1"/>
    <w:qFormat/>
    <w:rsid w:val="00FB5A8F"/>
    <w:pPr>
      <w:widowControl w:val="0"/>
      <w:autoSpaceDE w:val="0"/>
      <w:autoSpaceDN w:val="0"/>
      <w:spacing w:after="0" w:line="240" w:lineRule="auto"/>
      <w:ind w:left="457"/>
      <w:jc w:val="both"/>
      <w:outlineLvl w:val="4"/>
    </w:pPr>
    <w:rPr>
      <w:rFonts w:ascii="Times New Roman" w:eastAsia="Times New Roman" w:hAnsi="Times New Roman" w:cs="Times New Roman"/>
      <w:b/>
      <w:bCs/>
      <w:i/>
      <w:iCs/>
      <w:sz w:val="20"/>
      <w:szCs w:val="20"/>
      <w:lang w:eastAsia="en-US"/>
    </w:rPr>
  </w:style>
  <w:style w:type="character" w:customStyle="1" w:styleId="normaltextrun">
    <w:name w:val="normaltextrun"/>
    <w:rsid w:val="00FB5A8F"/>
  </w:style>
  <w:style w:type="paragraph" w:customStyle="1" w:styleId="1ffb">
    <w:name w:val="1"/>
    <w:basedOn w:val="a1"/>
    <w:next w:val="ac"/>
    <w:uiPriority w:val="1"/>
    <w:qFormat/>
    <w:rsid w:val="00FB5A8F"/>
    <w:pPr>
      <w:widowControl w:val="0"/>
      <w:autoSpaceDE w:val="0"/>
      <w:autoSpaceDN w:val="0"/>
      <w:spacing w:before="1" w:after="0" w:line="240" w:lineRule="auto"/>
      <w:ind w:left="789" w:right="787"/>
      <w:jc w:val="center"/>
    </w:pPr>
    <w:rPr>
      <w:rFonts w:ascii="Verdana" w:eastAsia="Verdana" w:hAnsi="Verdana" w:cs="Verdana"/>
      <w:sz w:val="49"/>
      <w:szCs w:val="49"/>
      <w:lang w:eastAsia="en-US"/>
    </w:rPr>
  </w:style>
  <w:style w:type="paragraph" w:customStyle="1" w:styleId="Style39">
    <w:name w:val="Style39"/>
    <w:basedOn w:val="a1"/>
    <w:rsid w:val="00FB5A8F"/>
    <w:pPr>
      <w:widowControl w:val="0"/>
      <w:autoSpaceDE w:val="0"/>
      <w:autoSpaceDN w:val="0"/>
      <w:adjustRightInd w:val="0"/>
      <w:spacing w:after="0" w:line="310" w:lineRule="exact"/>
      <w:jc w:val="both"/>
    </w:pPr>
    <w:rPr>
      <w:rFonts w:ascii="Arial" w:eastAsia="Times New Roman" w:hAnsi="Arial" w:cs="Times New Roman"/>
      <w:sz w:val="24"/>
      <w:szCs w:val="24"/>
    </w:rPr>
  </w:style>
  <w:style w:type="character" w:customStyle="1" w:styleId="FontStyle130">
    <w:name w:val="Font Style130"/>
    <w:rsid w:val="00FB5A8F"/>
    <w:rPr>
      <w:rFonts w:ascii="Arial" w:hAnsi="Arial" w:cs="Arial"/>
      <w:sz w:val="24"/>
      <w:szCs w:val="24"/>
    </w:rPr>
  </w:style>
  <w:style w:type="paragraph" w:customStyle="1" w:styleId="Style104">
    <w:name w:val="Style104"/>
    <w:basedOn w:val="a1"/>
    <w:rsid w:val="00FB5A8F"/>
    <w:pPr>
      <w:widowControl w:val="0"/>
      <w:autoSpaceDE w:val="0"/>
      <w:autoSpaceDN w:val="0"/>
      <w:adjustRightInd w:val="0"/>
      <w:spacing w:after="0" w:line="298" w:lineRule="exact"/>
      <w:ind w:hanging="1022"/>
    </w:pPr>
    <w:rPr>
      <w:rFonts w:ascii="Arial" w:eastAsia="Times New Roman" w:hAnsi="Arial" w:cs="Times New Roman"/>
      <w:sz w:val="24"/>
      <w:szCs w:val="24"/>
    </w:rPr>
  </w:style>
  <w:style w:type="character" w:customStyle="1" w:styleId="FontStyle136">
    <w:name w:val="Font Style136"/>
    <w:rsid w:val="00FB5A8F"/>
    <w:rPr>
      <w:rFonts w:ascii="Arial" w:hAnsi="Arial" w:cs="Arial"/>
      <w:b/>
      <w:bCs/>
      <w:sz w:val="24"/>
      <w:szCs w:val="24"/>
    </w:rPr>
  </w:style>
  <w:style w:type="paragraph" w:customStyle="1" w:styleId="Style77">
    <w:name w:val="Style77"/>
    <w:basedOn w:val="a1"/>
    <w:rsid w:val="00FB5A8F"/>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Style103">
    <w:name w:val="Style103"/>
    <w:basedOn w:val="a1"/>
    <w:rsid w:val="00FB5A8F"/>
    <w:pPr>
      <w:widowControl w:val="0"/>
      <w:autoSpaceDE w:val="0"/>
      <w:autoSpaceDN w:val="0"/>
      <w:adjustRightInd w:val="0"/>
      <w:spacing w:after="0" w:line="365" w:lineRule="exact"/>
      <w:ind w:hanging="293"/>
    </w:pPr>
    <w:rPr>
      <w:rFonts w:ascii="Arial" w:eastAsia="Times New Roman" w:hAnsi="Arial" w:cs="Times New Roman"/>
      <w:sz w:val="24"/>
      <w:szCs w:val="24"/>
    </w:rPr>
  </w:style>
  <w:style w:type="character" w:customStyle="1" w:styleId="FontStyle217">
    <w:name w:val="Font Style217"/>
    <w:rsid w:val="00FB5A8F"/>
    <w:rPr>
      <w:rFonts w:ascii="Arial" w:hAnsi="Arial" w:cs="Arial"/>
      <w:spacing w:val="10"/>
      <w:sz w:val="10"/>
      <w:szCs w:val="10"/>
    </w:rPr>
  </w:style>
  <w:style w:type="paragraph" w:customStyle="1" w:styleId="Style72">
    <w:name w:val="Style72"/>
    <w:basedOn w:val="a1"/>
    <w:rsid w:val="00FB5A8F"/>
    <w:pPr>
      <w:widowControl w:val="0"/>
      <w:autoSpaceDE w:val="0"/>
      <w:autoSpaceDN w:val="0"/>
      <w:adjustRightInd w:val="0"/>
      <w:spacing w:after="0" w:line="289" w:lineRule="exact"/>
    </w:pPr>
    <w:rPr>
      <w:rFonts w:ascii="Arial" w:eastAsia="Times New Roman" w:hAnsi="Arial" w:cs="Times New Roman"/>
      <w:sz w:val="24"/>
      <w:szCs w:val="24"/>
    </w:rPr>
  </w:style>
  <w:style w:type="table" w:customStyle="1" w:styleId="TableGrid">
    <w:name w:val="TableGrid"/>
    <w:rsid w:val="00FB5A8F"/>
    <w:pPr>
      <w:spacing w:after="0" w:line="240" w:lineRule="auto"/>
    </w:pPr>
    <w:rPr>
      <w:rFonts w:ascii="Times New Roman" w:eastAsia="SimSun" w:hAnsi="Times New Roman" w:cs="Times New Roman"/>
      <w:sz w:val="20"/>
      <w:szCs w:val="20"/>
    </w:rPr>
    <w:tblPr>
      <w:tblCellMar>
        <w:top w:w="0" w:type="dxa"/>
        <w:left w:w="0" w:type="dxa"/>
        <w:bottom w:w="0" w:type="dxa"/>
        <w:right w:w="0" w:type="dxa"/>
      </w:tblCellMar>
    </w:tblPr>
  </w:style>
  <w:style w:type="character" w:customStyle="1" w:styleId="2ff3">
    <w:name w:val="Заголовок Знак2"/>
    <w:uiPriority w:val="10"/>
    <w:rsid w:val="00FB5A8F"/>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FB5A8F"/>
  </w:style>
  <w:style w:type="paragraph" w:customStyle="1" w:styleId="2ff4">
    <w:name w:val="Стиль2"/>
    <w:basedOn w:val="a1"/>
    <w:link w:val="2ff5"/>
    <w:qFormat/>
    <w:rsid w:val="00FB5A8F"/>
    <w:pPr>
      <w:spacing w:after="0" w:line="360" w:lineRule="auto"/>
      <w:ind w:firstLine="709"/>
      <w:jc w:val="both"/>
    </w:pPr>
    <w:rPr>
      <w:rFonts w:ascii="Times New Roman" w:eastAsia="Calibri" w:hAnsi="Times New Roman" w:cs="Times New Roman"/>
      <w:sz w:val="28"/>
      <w:szCs w:val="28"/>
      <w:lang w:eastAsia="en-US"/>
    </w:rPr>
  </w:style>
  <w:style w:type="character" w:customStyle="1" w:styleId="2ff5">
    <w:name w:val="Стиль2 Знак"/>
    <w:link w:val="2ff4"/>
    <w:rsid w:val="00FB5A8F"/>
    <w:rPr>
      <w:rFonts w:ascii="Times New Roman" w:eastAsia="Calibri" w:hAnsi="Times New Roman" w:cs="Times New Roman"/>
      <w:sz w:val="28"/>
      <w:szCs w:val="28"/>
      <w:lang w:eastAsia="en-US"/>
    </w:rPr>
  </w:style>
  <w:style w:type="character" w:customStyle="1" w:styleId="afffffffa">
    <w:name w:val="А_осн Знак"/>
    <w:link w:val="afffffffb"/>
    <w:locked/>
    <w:rsid w:val="00FB5A8F"/>
    <w:rPr>
      <w:rFonts w:ascii="Times New Roman" w:eastAsia="@Arial Unicode MS" w:hAnsi="Times New Roman"/>
      <w:sz w:val="28"/>
    </w:rPr>
  </w:style>
  <w:style w:type="paragraph" w:customStyle="1" w:styleId="afffffffb">
    <w:name w:val="А_осн"/>
    <w:basedOn w:val="a1"/>
    <w:link w:val="afffffffa"/>
    <w:rsid w:val="00FB5A8F"/>
    <w:pPr>
      <w:widowControl w:val="0"/>
      <w:autoSpaceDE w:val="0"/>
      <w:autoSpaceDN w:val="0"/>
      <w:adjustRightInd w:val="0"/>
      <w:spacing w:after="0" w:line="360" w:lineRule="auto"/>
      <w:ind w:firstLine="454"/>
      <w:jc w:val="both"/>
    </w:pPr>
    <w:rPr>
      <w:rFonts w:ascii="Times New Roman" w:eastAsia="@Arial Unicode MS" w:hAnsi="Times New Roman"/>
      <w:sz w:val="28"/>
    </w:rPr>
  </w:style>
  <w:style w:type="paragraph" w:customStyle="1" w:styleId="133">
    <w:name w:val="Оглавление 13"/>
    <w:basedOn w:val="a1"/>
    <w:uiPriority w:val="1"/>
    <w:qFormat/>
    <w:rsid w:val="00FB5A8F"/>
    <w:pPr>
      <w:widowControl w:val="0"/>
      <w:autoSpaceDE w:val="0"/>
      <w:autoSpaceDN w:val="0"/>
      <w:spacing w:before="226" w:after="0" w:line="240" w:lineRule="auto"/>
      <w:ind w:left="133"/>
    </w:pPr>
    <w:rPr>
      <w:rFonts w:ascii="Times New Roman" w:eastAsia="Times New Roman" w:hAnsi="Times New Roman" w:cs="Times New Roman"/>
      <w:sz w:val="28"/>
      <w:szCs w:val="28"/>
      <w:lang w:eastAsia="en-US"/>
    </w:rPr>
  </w:style>
  <w:style w:type="paragraph" w:customStyle="1" w:styleId="226">
    <w:name w:val="Оглавление 22"/>
    <w:basedOn w:val="a1"/>
    <w:uiPriority w:val="1"/>
    <w:qFormat/>
    <w:rsid w:val="00FB5A8F"/>
    <w:pPr>
      <w:widowControl w:val="0"/>
      <w:autoSpaceDE w:val="0"/>
      <w:autoSpaceDN w:val="0"/>
      <w:spacing w:before="126" w:after="0" w:line="240" w:lineRule="auto"/>
      <w:ind w:left="354"/>
    </w:pPr>
    <w:rPr>
      <w:rFonts w:ascii="Times New Roman" w:eastAsia="Times New Roman" w:hAnsi="Times New Roman" w:cs="Times New Roman"/>
      <w:sz w:val="28"/>
      <w:szCs w:val="28"/>
      <w:lang w:eastAsia="en-US"/>
    </w:rPr>
  </w:style>
  <w:style w:type="paragraph" w:customStyle="1" w:styleId="333">
    <w:name w:val="Оглавление 33"/>
    <w:basedOn w:val="a1"/>
    <w:uiPriority w:val="1"/>
    <w:qFormat/>
    <w:rsid w:val="00FB5A8F"/>
    <w:pPr>
      <w:widowControl w:val="0"/>
      <w:autoSpaceDE w:val="0"/>
      <w:autoSpaceDN w:val="0"/>
      <w:spacing w:before="124" w:after="0" w:line="240" w:lineRule="auto"/>
      <w:ind w:left="572"/>
    </w:pPr>
    <w:rPr>
      <w:rFonts w:ascii="Times New Roman" w:eastAsia="Times New Roman" w:hAnsi="Times New Roman" w:cs="Times New Roman"/>
      <w:sz w:val="28"/>
      <w:szCs w:val="28"/>
      <w:lang w:eastAsia="en-US"/>
    </w:rPr>
  </w:style>
  <w:style w:type="paragraph" w:customStyle="1" w:styleId="143">
    <w:name w:val="Заголовок 14"/>
    <w:basedOn w:val="a1"/>
    <w:uiPriority w:val="1"/>
    <w:qFormat/>
    <w:rsid w:val="00FB5A8F"/>
    <w:pPr>
      <w:widowControl w:val="0"/>
      <w:autoSpaceDE w:val="0"/>
      <w:autoSpaceDN w:val="0"/>
      <w:spacing w:before="73" w:after="0" w:line="240" w:lineRule="auto"/>
      <w:ind w:left="1807" w:right="1096"/>
      <w:jc w:val="center"/>
      <w:outlineLvl w:val="1"/>
    </w:pPr>
    <w:rPr>
      <w:rFonts w:ascii="Times New Roman" w:eastAsia="Times New Roman" w:hAnsi="Times New Roman" w:cs="Times New Roman"/>
      <w:b/>
      <w:bCs/>
      <w:sz w:val="36"/>
      <w:szCs w:val="36"/>
      <w:lang w:eastAsia="en-US"/>
    </w:rPr>
  </w:style>
  <w:style w:type="paragraph" w:customStyle="1" w:styleId="234">
    <w:name w:val="Заголовок 23"/>
    <w:basedOn w:val="a1"/>
    <w:uiPriority w:val="1"/>
    <w:qFormat/>
    <w:rsid w:val="00FB5A8F"/>
    <w:pPr>
      <w:widowControl w:val="0"/>
      <w:autoSpaceDE w:val="0"/>
      <w:autoSpaceDN w:val="0"/>
      <w:spacing w:after="0" w:line="240" w:lineRule="auto"/>
      <w:ind w:left="133"/>
      <w:jc w:val="center"/>
      <w:outlineLvl w:val="2"/>
    </w:pPr>
    <w:rPr>
      <w:rFonts w:ascii="Times New Roman" w:eastAsia="Times New Roman" w:hAnsi="Times New Roman" w:cs="Times New Roman"/>
      <w:b/>
      <w:bCs/>
      <w:sz w:val="32"/>
      <w:szCs w:val="32"/>
      <w:lang w:eastAsia="en-US"/>
    </w:rPr>
  </w:style>
  <w:style w:type="paragraph" w:customStyle="1" w:styleId="334">
    <w:name w:val="Заголовок 33"/>
    <w:basedOn w:val="a1"/>
    <w:uiPriority w:val="1"/>
    <w:qFormat/>
    <w:rsid w:val="00FB5A8F"/>
    <w:pPr>
      <w:widowControl w:val="0"/>
      <w:autoSpaceDE w:val="0"/>
      <w:autoSpaceDN w:val="0"/>
      <w:spacing w:before="160" w:after="0" w:line="240" w:lineRule="auto"/>
      <w:ind w:left="841"/>
      <w:jc w:val="both"/>
      <w:outlineLvl w:val="3"/>
    </w:pPr>
    <w:rPr>
      <w:rFonts w:ascii="Times New Roman" w:eastAsia="Times New Roman" w:hAnsi="Times New Roman" w:cs="Times New Roman"/>
      <w:b/>
      <w:bCs/>
      <w:sz w:val="28"/>
      <w:szCs w:val="28"/>
      <w:lang w:eastAsia="en-US"/>
    </w:rPr>
  </w:style>
  <w:style w:type="paragraph" w:customStyle="1" w:styleId="424">
    <w:name w:val="Заголовок 42"/>
    <w:basedOn w:val="a1"/>
    <w:uiPriority w:val="1"/>
    <w:qFormat/>
    <w:rsid w:val="00FB5A8F"/>
    <w:pPr>
      <w:widowControl w:val="0"/>
      <w:autoSpaceDE w:val="0"/>
      <w:autoSpaceDN w:val="0"/>
      <w:spacing w:after="0" w:line="240" w:lineRule="auto"/>
      <w:ind w:left="1129" w:hanging="289"/>
      <w:jc w:val="both"/>
      <w:outlineLvl w:val="4"/>
    </w:pPr>
    <w:rPr>
      <w:rFonts w:ascii="Times New Roman" w:eastAsia="Times New Roman" w:hAnsi="Times New Roman" w:cs="Times New Roman"/>
      <w:b/>
      <w:bCs/>
      <w:i/>
      <w:iCs/>
      <w:sz w:val="28"/>
      <w:szCs w:val="28"/>
      <w:lang w:eastAsia="en-US"/>
    </w:rPr>
  </w:style>
  <w:style w:type="character" w:customStyle="1" w:styleId="afffffffc">
    <w:name w:val="Схема документа Знак"/>
    <w:link w:val="afffffffd"/>
    <w:uiPriority w:val="99"/>
    <w:semiHidden/>
    <w:rsid w:val="00FB5A8F"/>
    <w:rPr>
      <w:rFonts w:ascii="Tahoma" w:hAnsi="Tahoma" w:cs="Tahoma"/>
      <w:sz w:val="16"/>
      <w:szCs w:val="16"/>
      <w:lang w:eastAsia="en-US"/>
    </w:rPr>
  </w:style>
  <w:style w:type="paragraph" w:styleId="afffffffd">
    <w:name w:val="Document Map"/>
    <w:basedOn w:val="a1"/>
    <w:link w:val="afffffffc"/>
    <w:uiPriority w:val="99"/>
    <w:semiHidden/>
    <w:unhideWhenUsed/>
    <w:rsid w:val="00FB5A8F"/>
    <w:pPr>
      <w:widowControl w:val="0"/>
      <w:autoSpaceDE w:val="0"/>
      <w:autoSpaceDN w:val="0"/>
      <w:spacing w:after="0" w:line="240" w:lineRule="auto"/>
    </w:pPr>
    <w:rPr>
      <w:rFonts w:ascii="Tahoma" w:hAnsi="Tahoma" w:cs="Tahoma"/>
      <w:sz w:val="16"/>
      <w:szCs w:val="16"/>
      <w:lang w:eastAsia="en-US"/>
    </w:rPr>
  </w:style>
  <w:style w:type="character" w:customStyle="1" w:styleId="1ffc">
    <w:name w:val="Схема документа Знак1"/>
    <w:basedOn w:val="a2"/>
    <w:uiPriority w:val="99"/>
    <w:semiHidden/>
    <w:rsid w:val="00FB5A8F"/>
    <w:rPr>
      <w:rFonts w:ascii="Tahoma" w:hAnsi="Tahoma" w:cs="Tahoma"/>
      <w:sz w:val="16"/>
      <w:szCs w:val="16"/>
    </w:rPr>
  </w:style>
  <w:style w:type="character" w:customStyle="1" w:styleId="FontStyle44">
    <w:name w:val="Font Style44"/>
    <w:uiPriority w:val="99"/>
    <w:rsid w:val="00FB5A8F"/>
    <w:rPr>
      <w:rFonts w:ascii="Microsoft Sans Serif" w:hAnsi="Microsoft Sans Serif" w:cs="Microsoft Sans Serif"/>
      <w:sz w:val="18"/>
      <w:szCs w:val="18"/>
    </w:rPr>
  </w:style>
  <w:style w:type="paragraph" w:customStyle="1" w:styleId="Style17">
    <w:name w:val="Style17"/>
    <w:basedOn w:val="a1"/>
    <w:uiPriority w:val="99"/>
    <w:rsid w:val="00FB5A8F"/>
    <w:pPr>
      <w:widowControl w:val="0"/>
      <w:autoSpaceDE w:val="0"/>
      <w:autoSpaceDN w:val="0"/>
      <w:adjustRightInd w:val="0"/>
      <w:spacing w:after="0" w:line="254" w:lineRule="exact"/>
      <w:ind w:firstLine="360"/>
      <w:jc w:val="both"/>
    </w:pPr>
    <w:rPr>
      <w:rFonts w:ascii="Impact" w:eastAsia="Times New Roman" w:hAnsi="Impact" w:cs="Times New Roman"/>
      <w:sz w:val="24"/>
      <w:szCs w:val="24"/>
    </w:rPr>
  </w:style>
  <w:style w:type="character" w:customStyle="1" w:styleId="12pt127">
    <w:name w:val="Стиль 12 pt Первая строка:  127 см"/>
    <w:rsid w:val="00FB5A8F"/>
    <w:rPr>
      <w:sz w:val="24"/>
    </w:rPr>
  </w:style>
  <w:style w:type="character" w:customStyle="1" w:styleId="CharAttribute484">
    <w:name w:val="CharAttribute484"/>
    <w:uiPriority w:val="99"/>
    <w:rsid w:val="00FB5A8F"/>
    <w:rPr>
      <w:rFonts w:ascii="Times New Roman" w:eastAsia="Times New Roman"/>
      <w:i/>
      <w:sz w:val="28"/>
    </w:rPr>
  </w:style>
  <w:style w:type="paragraph" w:customStyle="1" w:styleId="ParaAttribute16">
    <w:name w:val="ParaAttribute16"/>
    <w:uiPriority w:val="99"/>
    <w:rsid w:val="00FB5A8F"/>
    <w:pPr>
      <w:spacing w:after="0" w:line="240" w:lineRule="auto"/>
      <w:ind w:left="1080"/>
      <w:jc w:val="both"/>
    </w:pPr>
    <w:rPr>
      <w:rFonts w:ascii="Times New Roman" w:eastAsia="№Е" w:hAnsi="Times New Roman" w:cs="Times New Roman"/>
      <w:sz w:val="20"/>
      <w:szCs w:val="20"/>
    </w:rPr>
  </w:style>
  <w:style w:type="character" w:customStyle="1" w:styleId="CharAttribute3">
    <w:name w:val="CharAttribute3"/>
    <w:rsid w:val="00FB5A8F"/>
    <w:rPr>
      <w:rFonts w:ascii="Times New Roman" w:eastAsia="Batang" w:hAnsi="Batang"/>
      <w:sz w:val="28"/>
    </w:rPr>
  </w:style>
  <w:style w:type="character" w:customStyle="1" w:styleId="CharAttribute501">
    <w:name w:val="CharAttribute501"/>
    <w:uiPriority w:val="99"/>
    <w:rsid w:val="00FB5A8F"/>
    <w:rPr>
      <w:rFonts w:ascii="Times New Roman" w:eastAsia="Times New Roman"/>
      <w:i/>
      <w:sz w:val="28"/>
      <w:u w:val="single"/>
    </w:rPr>
  </w:style>
  <w:style w:type="character" w:customStyle="1" w:styleId="CharAttribute502">
    <w:name w:val="CharAttribute502"/>
    <w:rsid w:val="00FB5A8F"/>
    <w:rPr>
      <w:rFonts w:ascii="Times New Roman" w:eastAsia="Times New Roman"/>
      <w:i/>
      <w:sz w:val="28"/>
    </w:rPr>
  </w:style>
  <w:style w:type="character" w:customStyle="1" w:styleId="CharAttribute504">
    <w:name w:val="CharAttribute504"/>
    <w:rsid w:val="00FB5A8F"/>
    <w:rPr>
      <w:rFonts w:ascii="Times New Roman" w:eastAsia="Times New Roman"/>
      <w:sz w:val="28"/>
    </w:rPr>
  </w:style>
  <w:style w:type="character" w:customStyle="1" w:styleId="CharAttribute511">
    <w:name w:val="CharAttribute511"/>
    <w:uiPriority w:val="99"/>
    <w:rsid w:val="00FB5A8F"/>
    <w:rPr>
      <w:rFonts w:ascii="Times New Roman" w:eastAsia="Times New Roman"/>
      <w:sz w:val="28"/>
    </w:rPr>
  </w:style>
  <w:style w:type="character" w:customStyle="1" w:styleId="CharAttribute512">
    <w:name w:val="CharAttribute512"/>
    <w:rsid w:val="00FB5A8F"/>
    <w:rPr>
      <w:rFonts w:ascii="Times New Roman" w:eastAsia="Times New Roman"/>
      <w:sz w:val="28"/>
    </w:rPr>
  </w:style>
  <w:style w:type="character" w:customStyle="1" w:styleId="CharAttribute0">
    <w:name w:val="CharAttribute0"/>
    <w:rsid w:val="00FB5A8F"/>
    <w:rPr>
      <w:rFonts w:ascii="Times New Roman" w:eastAsia="Times New Roman" w:hAnsi="Times New Roman"/>
      <w:sz w:val="28"/>
    </w:rPr>
  </w:style>
  <w:style w:type="paragraph" w:customStyle="1" w:styleId="ParaAttribute38">
    <w:name w:val="ParaAttribute38"/>
    <w:rsid w:val="00FB5A8F"/>
    <w:pPr>
      <w:spacing w:after="0" w:line="240" w:lineRule="auto"/>
      <w:ind w:right="-1"/>
      <w:jc w:val="both"/>
    </w:pPr>
    <w:rPr>
      <w:rFonts w:ascii="Times New Roman" w:eastAsia="№Е" w:hAnsi="Times New Roman" w:cs="Times New Roman"/>
      <w:sz w:val="20"/>
      <w:szCs w:val="20"/>
    </w:rPr>
  </w:style>
  <w:style w:type="character" w:customStyle="1" w:styleId="CharAttribute526">
    <w:name w:val="CharAttribute526"/>
    <w:rsid w:val="00FB5A8F"/>
    <w:rPr>
      <w:rFonts w:ascii="Times New Roman" w:eastAsia="Times New Roman"/>
      <w:sz w:val="28"/>
    </w:rPr>
  </w:style>
  <w:style w:type="character" w:customStyle="1" w:styleId="afffffffe">
    <w:name w:val="А ОСН ТЕКСТ Знак"/>
    <w:link w:val="affffffff"/>
    <w:locked/>
    <w:rsid w:val="00FB5A8F"/>
    <w:rPr>
      <w:rFonts w:ascii="Arial Unicode MS" w:eastAsia="Arial Unicode MS" w:hAnsi="Arial Unicode MS" w:cs="Arial Unicode MS"/>
      <w:color w:val="000000"/>
      <w:sz w:val="28"/>
      <w:szCs w:val="28"/>
    </w:rPr>
  </w:style>
  <w:style w:type="paragraph" w:customStyle="1" w:styleId="affffffff">
    <w:name w:val="А ОСН ТЕКСТ"/>
    <w:basedOn w:val="a1"/>
    <w:link w:val="afffffffe"/>
    <w:rsid w:val="00FB5A8F"/>
    <w:pPr>
      <w:spacing w:after="0" w:line="360" w:lineRule="auto"/>
      <w:ind w:firstLine="454"/>
      <w:jc w:val="both"/>
    </w:pPr>
    <w:rPr>
      <w:rFonts w:ascii="Arial Unicode MS" w:eastAsia="Arial Unicode MS" w:hAnsi="Arial Unicode MS" w:cs="Arial Unicode MS"/>
      <w:color w:val="000000"/>
      <w:sz w:val="28"/>
      <w:szCs w:val="28"/>
    </w:rPr>
  </w:style>
  <w:style w:type="character" w:customStyle="1" w:styleId="1417">
    <w:name w:val="Основной текст (14)17"/>
    <w:rsid w:val="00FB5A8F"/>
    <w:rPr>
      <w:rFonts w:ascii="Times New Roman" w:hAnsi="Times New Roman" w:cs="Times New Roman" w:hint="default"/>
      <w:b/>
      <w:bCs/>
      <w:spacing w:val="0"/>
      <w:sz w:val="20"/>
      <w:szCs w:val="20"/>
      <w:lang w:bidi="ar-SA"/>
    </w:rPr>
  </w:style>
  <w:style w:type="character" w:customStyle="1" w:styleId="affffffff0">
    <w:name w:val="Текст макроса Знак"/>
    <w:link w:val="affffffff1"/>
    <w:uiPriority w:val="99"/>
    <w:rsid w:val="00FB5A8F"/>
    <w:rPr>
      <w:rFonts w:ascii="Courier New" w:hAnsi="Courier New" w:cs="Courier New"/>
    </w:rPr>
  </w:style>
  <w:style w:type="paragraph" w:styleId="affffffff1">
    <w:name w:val="macro"/>
    <w:link w:val="affffffff0"/>
    <w:uiPriority w:val="99"/>
    <w:unhideWhenUsed/>
    <w:rsid w:val="00FB5A8F"/>
    <w:pPr>
      <w:tabs>
        <w:tab w:val="left" w:pos="576"/>
        <w:tab w:val="left" w:pos="1152"/>
        <w:tab w:val="left" w:pos="1728"/>
        <w:tab w:val="left" w:pos="2304"/>
        <w:tab w:val="left" w:pos="2880"/>
        <w:tab w:val="left" w:pos="3456"/>
        <w:tab w:val="left" w:pos="4032"/>
      </w:tabs>
    </w:pPr>
    <w:rPr>
      <w:rFonts w:ascii="Courier New" w:hAnsi="Courier New" w:cs="Courier New"/>
    </w:rPr>
  </w:style>
  <w:style w:type="character" w:customStyle="1" w:styleId="1ffd">
    <w:name w:val="Текст макроса Знак1"/>
    <w:basedOn w:val="a2"/>
    <w:uiPriority w:val="99"/>
    <w:semiHidden/>
    <w:rsid w:val="00FB5A8F"/>
    <w:rPr>
      <w:rFonts w:ascii="Consolas" w:hAnsi="Consolas"/>
      <w:sz w:val="20"/>
      <w:szCs w:val="20"/>
    </w:rPr>
  </w:style>
  <w:style w:type="paragraph" w:styleId="a0">
    <w:name w:val="List Bullet"/>
    <w:basedOn w:val="a1"/>
    <w:uiPriority w:val="99"/>
    <w:unhideWhenUsed/>
    <w:rsid w:val="00FB5A8F"/>
    <w:pPr>
      <w:numPr>
        <w:numId w:val="61"/>
      </w:numPr>
      <w:contextualSpacing/>
    </w:pPr>
    <w:rPr>
      <w:rFonts w:ascii="Calibri" w:eastAsia="Times New Roman" w:hAnsi="Calibri" w:cs="Times New Roman"/>
      <w:lang w:val="en-US" w:eastAsia="en-US"/>
    </w:rPr>
  </w:style>
  <w:style w:type="paragraph" w:styleId="a">
    <w:name w:val="List Number"/>
    <w:basedOn w:val="a1"/>
    <w:uiPriority w:val="99"/>
    <w:unhideWhenUsed/>
    <w:rsid w:val="00FB5A8F"/>
    <w:pPr>
      <w:numPr>
        <w:numId w:val="62"/>
      </w:numPr>
      <w:contextualSpacing/>
    </w:pPr>
    <w:rPr>
      <w:rFonts w:ascii="Calibri" w:eastAsia="Times New Roman" w:hAnsi="Calibri" w:cs="Times New Roman"/>
      <w:lang w:val="en-US" w:eastAsia="en-US"/>
    </w:rPr>
  </w:style>
  <w:style w:type="paragraph" w:styleId="20">
    <w:name w:val="List Bullet 2"/>
    <w:basedOn w:val="a1"/>
    <w:uiPriority w:val="99"/>
    <w:unhideWhenUsed/>
    <w:rsid w:val="00FB5A8F"/>
    <w:pPr>
      <w:numPr>
        <w:numId w:val="63"/>
      </w:numPr>
      <w:contextualSpacing/>
    </w:pPr>
    <w:rPr>
      <w:rFonts w:ascii="Calibri" w:eastAsia="Times New Roman" w:hAnsi="Calibri" w:cs="Times New Roman"/>
      <w:lang w:val="en-US" w:eastAsia="en-US"/>
    </w:rPr>
  </w:style>
  <w:style w:type="paragraph" w:styleId="30">
    <w:name w:val="List Bullet 3"/>
    <w:basedOn w:val="a1"/>
    <w:uiPriority w:val="99"/>
    <w:unhideWhenUsed/>
    <w:rsid w:val="00FB5A8F"/>
    <w:pPr>
      <w:numPr>
        <w:numId w:val="64"/>
      </w:numPr>
      <w:contextualSpacing/>
    </w:pPr>
    <w:rPr>
      <w:rFonts w:ascii="Calibri" w:eastAsia="Times New Roman" w:hAnsi="Calibri" w:cs="Times New Roman"/>
      <w:lang w:val="en-US" w:eastAsia="en-US"/>
    </w:rPr>
  </w:style>
  <w:style w:type="paragraph" w:styleId="2">
    <w:name w:val="List Number 2"/>
    <w:basedOn w:val="a1"/>
    <w:uiPriority w:val="99"/>
    <w:unhideWhenUsed/>
    <w:rsid w:val="00FB5A8F"/>
    <w:pPr>
      <w:numPr>
        <w:numId w:val="65"/>
      </w:numPr>
      <w:contextualSpacing/>
    </w:pPr>
    <w:rPr>
      <w:rFonts w:ascii="Calibri" w:eastAsia="Times New Roman" w:hAnsi="Calibri" w:cs="Times New Roman"/>
      <w:lang w:val="en-US" w:eastAsia="en-US"/>
    </w:rPr>
  </w:style>
  <w:style w:type="paragraph" w:styleId="3">
    <w:name w:val="List Number 3"/>
    <w:basedOn w:val="a1"/>
    <w:uiPriority w:val="99"/>
    <w:unhideWhenUsed/>
    <w:rsid w:val="00FB5A8F"/>
    <w:pPr>
      <w:numPr>
        <w:numId w:val="66"/>
      </w:numPr>
      <w:contextualSpacing/>
    </w:pPr>
    <w:rPr>
      <w:rFonts w:ascii="Calibri" w:eastAsia="Times New Roman" w:hAnsi="Calibri" w:cs="Times New Roman"/>
      <w:lang w:val="en-US" w:eastAsia="en-US"/>
    </w:rPr>
  </w:style>
  <w:style w:type="character" w:customStyle="1" w:styleId="31a">
    <w:name w:val="Основной текст 3 Знак1"/>
    <w:basedOn w:val="a2"/>
    <w:uiPriority w:val="99"/>
    <w:semiHidden/>
    <w:rsid w:val="00FB5A8F"/>
    <w:rPr>
      <w:sz w:val="16"/>
      <w:szCs w:val="16"/>
    </w:rPr>
  </w:style>
  <w:style w:type="paragraph" w:styleId="affffffff2">
    <w:name w:val="List Continue"/>
    <w:basedOn w:val="a1"/>
    <w:uiPriority w:val="99"/>
    <w:unhideWhenUsed/>
    <w:rsid w:val="00FB5A8F"/>
    <w:pPr>
      <w:spacing w:after="120"/>
      <w:ind w:left="360"/>
      <w:contextualSpacing/>
    </w:pPr>
    <w:rPr>
      <w:rFonts w:ascii="Calibri" w:eastAsia="Times New Roman" w:hAnsi="Calibri" w:cs="Times New Roman"/>
      <w:lang w:val="en-US" w:eastAsia="en-US"/>
    </w:rPr>
  </w:style>
  <w:style w:type="paragraph" w:styleId="2ff6">
    <w:name w:val="List Continue 2"/>
    <w:basedOn w:val="a1"/>
    <w:uiPriority w:val="99"/>
    <w:unhideWhenUsed/>
    <w:rsid w:val="00FB5A8F"/>
    <w:pPr>
      <w:spacing w:after="120"/>
      <w:ind w:left="720"/>
      <w:contextualSpacing/>
    </w:pPr>
    <w:rPr>
      <w:rFonts w:ascii="Calibri" w:eastAsia="Times New Roman" w:hAnsi="Calibri" w:cs="Times New Roman"/>
      <w:lang w:val="en-US" w:eastAsia="en-US"/>
    </w:rPr>
  </w:style>
  <w:style w:type="paragraph" w:styleId="3f4">
    <w:name w:val="List Continue 3"/>
    <w:basedOn w:val="a1"/>
    <w:uiPriority w:val="99"/>
    <w:unhideWhenUsed/>
    <w:rsid w:val="00FB5A8F"/>
    <w:pPr>
      <w:spacing w:after="120"/>
      <w:ind w:left="1080"/>
      <w:contextualSpacing/>
    </w:pPr>
    <w:rPr>
      <w:rFonts w:ascii="Calibri" w:eastAsia="Times New Roman" w:hAnsi="Calibri" w:cs="Times New Roman"/>
      <w:lang w:val="en-US" w:eastAsia="en-US"/>
    </w:rPr>
  </w:style>
  <w:style w:type="table" w:customStyle="1" w:styleId="1ffe">
    <w:name w:val="Светлая заливка1"/>
    <w:basedOn w:val="a3"/>
    <w:uiPriority w:val="60"/>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
    <w:name w:val="Светлый список1"/>
    <w:basedOn w:val="a3"/>
    <w:uiPriority w:val="61"/>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ff0">
    <w:name w:val="Светлая сетка1"/>
    <w:basedOn w:val="a3"/>
    <w:uiPriority w:val="62"/>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b">
    <w:name w:val="Средняя заливка 11"/>
    <w:basedOn w:val="a3"/>
    <w:uiPriority w:val="63"/>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c">
    <w:name w:val="Средняя заливка 21"/>
    <w:basedOn w:val="a3"/>
    <w:uiPriority w:val="64"/>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c">
    <w:name w:val="Средний список 11"/>
    <w:basedOn w:val="a3"/>
    <w:uiPriority w:val="65"/>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d">
    <w:name w:val="Средний список 21"/>
    <w:basedOn w:val="a3"/>
    <w:uiPriority w:val="66"/>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d">
    <w:name w:val="Средняя сетка 11"/>
    <w:basedOn w:val="a3"/>
    <w:uiPriority w:val="67"/>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b">
    <w:name w:val="Средняя сетка 31"/>
    <w:basedOn w:val="a3"/>
    <w:uiPriority w:val="69"/>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1fff1">
    <w:name w:val="Темный список1"/>
    <w:basedOn w:val="a3"/>
    <w:uiPriority w:val="70"/>
    <w:rsid w:val="00FB5A8F"/>
    <w:pPr>
      <w:spacing w:after="0" w:line="240" w:lineRule="auto"/>
    </w:pPr>
    <w:rPr>
      <w:rFonts w:ascii="Calibri" w:eastAsia="Times New Roman" w:hAnsi="Calibri" w:cs="Times New Roman"/>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fff2">
    <w:name w:val="Цветная заливка1"/>
    <w:basedOn w:val="a3"/>
    <w:uiPriority w:val="71"/>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fff3">
    <w:name w:val="Цветной список1"/>
    <w:basedOn w:val="a3"/>
    <w:uiPriority w:val="72"/>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fff4">
    <w:name w:val="Цветная сетка1"/>
    <w:basedOn w:val="a3"/>
    <w:uiPriority w:val="73"/>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b">
    <w:name w:val="Светлая заливка - Акцент 11"/>
    <w:basedOn w:val="a3"/>
    <w:uiPriority w:val="60"/>
    <w:rsid w:val="00FB5A8F"/>
    <w:pPr>
      <w:spacing w:after="0" w:line="240" w:lineRule="auto"/>
    </w:pPr>
    <w:rPr>
      <w:rFonts w:ascii="Calibri" w:eastAsia="Times New Roman" w:hAnsi="Calibri" w:cs="Times New Roman"/>
      <w:color w:val="365F91"/>
      <w:sz w:val="20"/>
      <w:szCs w:val="20"/>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c">
    <w:name w:val="Светлый список - Акцент 11"/>
    <w:basedOn w:val="a3"/>
    <w:uiPriority w:val="61"/>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d">
    <w:name w:val="Светлая сетка - Акцент 11"/>
    <w:basedOn w:val="a3"/>
    <w:uiPriority w:val="62"/>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
    <w:name w:val="Средняя заливка 1 - Акцент 11"/>
    <w:basedOn w:val="a3"/>
    <w:uiPriority w:val="63"/>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
    <w:name w:val="Средняя заливка 2 - Акцент 11"/>
    <w:basedOn w:val="a3"/>
    <w:uiPriority w:val="64"/>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
    <w:name w:val="Средний список 1 - Акцент 11"/>
    <w:basedOn w:val="a3"/>
    <w:uiPriority w:val="65"/>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1">
    <w:name w:val="Medium List 2 Accent 1"/>
    <w:basedOn w:val="a3"/>
    <w:uiPriority w:val="66"/>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1">
    <w:name w:val="Medium Grid 1 Accent 1"/>
    <w:basedOn w:val="a3"/>
    <w:uiPriority w:val="67"/>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10">
    <w:name w:val="Medium Grid 2 Accent 1"/>
    <w:basedOn w:val="a3"/>
    <w:uiPriority w:val="68"/>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3-1">
    <w:name w:val="Medium Grid 3 Accent 1"/>
    <w:basedOn w:val="a3"/>
    <w:uiPriority w:val="69"/>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0">
    <w:name w:val="Dark List Accent 1"/>
    <w:basedOn w:val="a3"/>
    <w:uiPriority w:val="70"/>
    <w:rsid w:val="00FB5A8F"/>
    <w:pPr>
      <w:spacing w:after="0" w:line="240" w:lineRule="auto"/>
    </w:pPr>
    <w:rPr>
      <w:rFonts w:ascii="Calibri" w:eastAsia="Times New Roman" w:hAnsi="Calibri" w:cs="Times New Roman"/>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13">
    <w:name w:val="Colorful Shading Accent 1"/>
    <w:basedOn w:val="a3"/>
    <w:uiPriority w:val="71"/>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4">
    <w:name w:val="Colorful List Accent 1"/>
    <w:basedOn w:val="a3"/>
    <w:uiPriority w:val="72"/>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5">
    <w:name w:val="Colorful Grid Accent 1"/>
    <w:basedOn w:val="a3"/>
    <w:uiPriority w:val="73"/>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3"/>
    <w:uiPriority w:val="60"/>
    <w:rsid w:val="00FB5A8F"/>
    <w:pPr>
      <w:spacing w:after="0" w:line="240" w:lineRule="auto"/>
    </w:pPr>
    <w:rPr>
      <w:rFonts w:ascii="Calibri" w:eastAsia="Times New Roman" w:hAnsi="Calibri" w:cs="Times New Roman"/>
      <w:color w:val="943634"/>
      <w:sz w:val="20"/>
      <w:szCs w:val="20"/>
      <w:lang w:val="en-US"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0">
    <w:name w:val="Light List Accent 2"/>
    <w:basedOn w:val="a3"/>
    <w:uiPriority w:val="61"/>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23">
    <w:name w:val="Light Grid Accent 2"/>
    <w:basedOn w:val="a3"/>
    <w:uiPriority w:val="62"/>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20">
    <w:name w:val="Medium Shading 1 Accent 2"/>
    <w:basedOn w:val="a3"/>
    <w:uiPriority w:val="63"/>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2-2">
    <w:name w:val="Medium Shading 2 Accent 2"/>
    <w:basedOn w:val="a3"/>
    <w:uiPriority w:val="64"/>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2">
    <w:name w:val="Medium List 1 Accent 2"/>
    <w:basedOn w:val="a3"/>
    <w:uiPriority w:val="65"/>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2-20">
    <w:name w:val="Medium List 2 Accent 2"/>
    <w:basedOn w:val="a3"/>
    <w:uiPriority w:val="66"/>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23">
    <w:name w:val="Medium Grid 1 Accent 2"/>
    <w:basedOn w:val="a3"/>
    <w:uiPriority w:val="67"/>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21">
    <w:name w:val="Medium Grid 2 Accent 2"/>
    <w:basedOn w:val="a3"/>
    <w:uiPriority w:val="68"/>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3-2">
    <w:name w:val="Medium Grid 3 Accent 2"/>
    <w:basedOn w:val="a3"/>
    <w:uiPriority w:val="69"/>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24">
    <w:name w:val="Dark List Accent 2"/>
    <w:basedOn w:val="a3"/>
    <w:uiPriority w:val="70"/>
    <w:rsid w:val="00FB5A8F"/>
    <w:pPr>
      <w:spacing w:after="0" w:line="240" w:lineRule="auto"/>
    </w:pPr>
    <w:rPr>
      <w:rFonts w:ascii="Calibri" w:eastAsia="Times New Roman" w:hAnsi="Calibri" w:cs="Times New Roman"/>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5">
    <w:name w:val="Colorful Shading Accent 2"/>
    <w:basedOn w:val="a3"/>
    <w:uiPriority w:val="71"/>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6">
    <w:name w:val="Colorful List Accent 2"/>
    <w:basedOn w:val="a3"/>
    <w:uiPriority w:val="72"/>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7">
    <w:name w:val="Colorful Grid Accent 2"/>
    <w:basedOn w:val="a3"/>
    <w:uiPriority w:val="73"/>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
    <w:name w:val="Light Shading Accent 3"/>
    <w:basedOn w:val="a3"/>
    <w:uiPriority w:val="60"/>
    <w:rsid w:val="00FB5A8F"/>
    <w:pPr>
      <w:spacing w:after="0" w:line="240" w:lineRule="auto"/>
    </w:pPr>
    <w:rPr>
      <w:rFonts w:ascii="Calibri" w:eastAsia="Times New Roman" w:hAnsi="Calibri" w:cs="Times New Roman"/>
      <w:color w:val="76923C"/>
      <w:sz w:val="20"/>
      <w:szCs w:val="20"/>
      <w:lang w:val="en-US"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List Accent 3"/>
    <w:basedOn w:val="a3"/>
    <w:uiPriority w:val="61"/>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3">
    <w:name w:val="Light Grid Accent 3"/>
    <w:basedOn w:val="a3"/>
    <w:uiPriority w:val="62"/>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3">
    <w:name w:val="Medium Shading 1 Accent 3"/>
    <w:basedOn w:val="a3"/>
    <w:uiPriority w:val="63"/>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
    <w:name w:val="Medium Shading 2 Accent 3"/>
    <w:basedOn w:val="a3"/>
    <w:uiPriority w:val="64"/>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0">
    <w:name w:val="Medium List 1 Accent 3"/>
    <w:basedOn w:val="a3"/>
    <w:uiPriority w:val="65"/>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2-30">
    <w:name w:val="Medium List 2 Accent 3"/>
    <w:basedOn w:val="a3"/>
    <w:uiPriority w:val="66"/>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1">
    <w:name w:val="Medium Grid 1 Accent 3"/>
    <w:basedOn w:val="a3"/>
    <w:uiPriority w:val="67"/>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31">
    <w:name w:val="Medium Grid 2 Accent 3"/>
    <w:basedOn w:val="a3"/>
    <w:uiPriority w:val="68"/>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3-3">
    <w:name w:val="Medium Grid 3 Accent 3"/>
    <w:basedOn w:val="a3"/>
    <w:uiPriority w:val="69"/>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Dark List Accent 3"/>
    <w:basedOn w:val="a3"/>
    <w:uiPriority w:val="70"/>
    <w:rsid w:val="00FB5A8F"/>
    <w:pPr>
      <w:spacing w:after="0" w:line="240" w:lineRule="auto"/>
    </w:pPr>
    <w:rPr>
      <w:rFonts w:ascii="Calibri" w:eastAsia="Times New Roman" w:hAnsi="Calibri" w:cs="Times New Roman"/>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35">
    <w:name w:val="Colorful Shading Accent 3"/>
    <w:basedOn w:val="a3"/>
    <w:uiPriority w:val="71"/>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36">
    <w:name w:val="Colorful List Accent 3"/>
    <w:basedOn w:val="a3"/>
    <w:uiPriority w:val="72"/>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37">
    <w:name w:val="Colorful Grid Accent 3"/>
    <w:basedOn w:val="a3"/>
    <w:uiPriority w:val="73"/>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3"/>
    <w:uiPriority w:val="60"/>
    <w:rsid w:val="00FB5A8F"/>
    <w:pPr>
      <w:spacing w:after="0" w:line="240" w:lineRule="auto"/>
    </w:pPr>
    <w:rPr>
      <w:rFonts w:ascii="Calibri" w:eastAsia="Times New Roman" w:hAnsi="Calibri" w:cs="Times New Roman"/>
      <w:color w:val="5F497A"/>
      <w:sz w:val="20"/>
      <w:szCs w:val="20"/>
      <w:lang w:val="en-US"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40">
    <w:name w:val="Light List Accent 4"/>
    <w:basedOn w:val="a3"/>
    <w:uiPriority w:val="61"/>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43">
    <w:name w:val="Light Grid Accent 4"/>
    <w:basedOn w:val="a3"/>
    <w:uiPriority w:val="62"/>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1-4">
    <w:name w:val="Medium Shading 1 Accent 4"/>
    <w:basedOn w:val="a3"/>
    <w:uiPriority w:val="63"/>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2-4">
    <w:name w:val="Medium Shading 2 Accent 4"/>
    <w:basedOn w:val="a3"/>
    <w:uiPriority w:val="64"/>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40">
    <w:name w:val="Medium List 1 Accent 4"/>
    <w:basedOn w:val="a3"/>
    <w:uiPriority w:val="65"/>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2-40">
    <w:name w:val="Medium List 2 Accent 4"/>
    <w:basedOn w:val="a3"/>
    <w:uiPriority w:val="66"/>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41">
    <w:name w:val="Medium Grid 1 Accent 4"/>
    <w:basedOn w:val="a3"/>
    <w:uiPriority w:val="67"/>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41">
    <w:name w:val="Medium Grid 2 Accent 4"/>
    <w:basedOn w:val="a3"/>
    <w:uiPriority w:val="68"/>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3-4">
    <w:name w:val="Medium Grid 3 Accent 4"/>
    <w:basedOn w:val="a3"/>
    <w:uiPriority w:val="69"/>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44">
    <w:name w:val="Dark List Accent 4"/>
    <w:basedOn w:val="a3"/>
    <w:uiPriority w:val="70"/>
    <w:rsid w:val="00FB5A8F"/>
    <w:pPr>
      <w:spacing w:after="0" w:line="240" w:lineRule="auto"/>
    </w:pPr>
    <w:rPr>
      <w:rFonts w:ascii="Calibri" w:eastAsia="Times New Roman" w:hAnsi="Calibri" w:cs="Times New Roman"/>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45">
    <w:name w:val="Colorful Shading Accent 4"/>
    <w:basedOn w:val="a3"/>
    <w:uiPriority w:val="71"/>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46">
    <w:name w:val="Colorful List Accent 4"/>
    <w:basedOn w:val="a3"/>
    <w:uiPriority w:val="72"/>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47">
    <w:name w:val="Colorful Grid Accent 4"/>
    <w:basedOn w:val="a3"/>
    <w:uiPriority w:val="73"/>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
    <w:name w:val="Light Shading Accent 5"/>
    <w:basedOn w:val="a3"/>
    <w:uiPriority w:val="60"/>
    <w:rsid w:val="00FB5A8F"/>
    <w:pPr>
      <w:spacing w:after="0" w:line="240" w:lineRule="auto"/>
    </w:pPr>
    <w:rPr>
      <w:rFonts w:ascii="Calibri" w:eastAsia="Times New Roman" w:hAnsi="Calibri" w:cs="Times New Roman"/>
      <w:color w:val="31849B"/>
      <w:sz w:val="20"/>
      <w:szCs w:val="20"/>
      <w:lang w:val="en-US"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3"/>
    <w:uiPriority w:val="61"/>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3">
    <w:name w:val="Light Grid Accent 5"/>
    <w:basedOn w:val="a3"/>
    <w:uiPriority w:val="62"/>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5">
    <w:name w:val="Medium Shading 1 Accent 5"/>
    <w:basedOn w:val="a3"/>
    <w:uiPriority w:val="63"/>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2-5">
    <w:name w:val="Medium Shading 2 Accent 5"/>
    <w:basedOn w:val="a3"/>
    <w:uiPriority w:val="64"/>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0">
    <w:name w:val="Medium List 1 Accent 5"/>
    <w:basedOn w:val="a3"/>
    <w:uiPriority w:val="65"/>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2-50">
    <w:name w:val="Medium List 2 Accent 5"/>
    <w:basedOn w:val="a3"/>
    <w:uiPriority w:val="66"/>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51">
    <w:name w:val="Medium Grid 1 Accent 5"/>
    <w:basedOn w:val="a3"/>
    <w:uiPriority w:val="67"/>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51">
    <w:name w:val="Medium Grid 2 Accent 5"/>
    <w:basedOn w:val="a3"/>
    <w:uiPriority w:val="68"/>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3-5">
    <w:name w:val="Medium Grid 3 Accent 5"/>
    <w:basedOn w:val="a3"/>
    <w:uiPriority w:val="69"/>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4">
    <w:name w:val="Dark List Accent 5"/>
    <w:basedOn w:val="a3"/>
    <w:uiPriority w:val="70"/>
    <w:rsid w:val="00FB5A8F"/>
    <w:pPr>
      <w:spacing w:after="0" w:line="240" w:lineRule="auto"/>
    </w:pPr>
    <w:rPr>
      <w:rFonts w:ascii="Calibri" w:eastAsia="Times New Roman" w:hAnsi="Calibri" w:cs="Times New Roman"/>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55">
    <w:name w:val="Colorful Shading Accent 5"/>
    <w:basedOn w:val="a3"/>
    <w:uiPriority w:val="71"/>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56">
    <w:name w:val="Colorful List Accent 5"/>
    <w:basedOn w:val="a3"/>
    <w:uiPriority w:val="72"/>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57">
    <w:name w:val="Colorful Grid Accent 5"/>
    <w:basedOn w:val="a3"/>
    <w:uiPriority w:val="73"/>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
    <w:name w:val="Light Shading Accent 6"/>
    <w:basedOn w:val="a3"/>
    <w:uiPriority w:val="60"/>
    <w:rsid w:val="00FB5A8F"/>
    <w:pPr>
      <w:spacing w:after="0" w:line="240" w:lineRule="auto"/>
    </w:pPr>
    <w:rPr>
      <w:rFonts w:ascii="Calibri" w:eastAsia="Times New Roman" w:hAnsi="Calibri" w:cs="Times New Roman"/>
      <w:color w:val="E36C0A"/>
      <w:sz w:val="20"/>
      <w:szCs w:val="20"/>
      <w:lang w:val="en-US"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Light List Accent 6"/>
    <w:basedOn w:val="a3"/>
    <w:uiPriority w:val="61"/>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63">
    <w:name w:val="Light Grid Accent 6"/>
    <w:basedOn w:val="a3"/>
    <w:uiPriority w:val="62"/>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6">
    <w:name w:val="Medium Shading 1 Accent 6"/>
    <w:basedOn w:val="a3"/>
    <w:uiPriority w:val="63"/>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6">
    <w:name w:val="Medium Shading 2 Accent 6"/>
    <w:basedOn w:val="a3"/>
    <w:uiPriority w:val="64"/>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0">
    <w:name w:val="Medium List 1 Accent 6"/>
    <w:basedOn w:val="a3"/>
    <w:uiPriority w:val="65"/>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60">
    <w:name w:val="Medium List 2 Accent 6"/>
    <w:basedOn w:val="a3"/>
    <w:uiPriority w:val="66"/>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61">
    <w:name w:val="Medium Grid 1 Accent 6"/>
    <w:basedOn w:val="a3"/>
    <w:uiPriority w:val="67"/>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61">
    <w:name w:val="Medium Grid 2 Accent 6"/>
    <w:basedOn w:val="a3"/>
    <w:uiPriority w:val="68"/>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6">
    <w:name w:val="Medium Grid 3 Accent 6"/>
    <w:basedOn w:val="a3"/>
    <w:uiPriority w:val="69"/>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64">
    <w:name w:val="Dark List Accent 6"/>
    <w:basedOn w:val="a3"/>
    <w:uiPriority w:val="70"/>
    <w:rsid w:val="00FB5A8F"/>
    <w:pPr>
      <w:spacing w:after="0" w:line="240" w:lineRule="auto"/>
    </w:pPr>
    <w:rPr>
      <w:rFonts w:ascii="Calibri" w:eastAsia="Times New Roman" w:hAnsi="Calibri" w:cs="Times New Roman"/>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65">
    <w:name w:val="Colorful Shading Accent 6"/>
    <w:basedOn w:val="a3"/>
    <w:uiPriority w:val="71"/>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66">
    <w:name w:val="Colorful List Accent 6"/>
    <w:basedOn w:val="a3"/>
    <w:uiPriority w:val="72"/>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67">
    <w:name w:val="Colorful Grid Accent 6"/>
    <w:basedOn w:val="a3"/>
    <w:uiPriority w:val="73"/>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c24">
    <w:name w:val="c24"/>
    <w:basedOn w:val="a2"/>
    <w:rsid w:val="00FB5A8F"/>
  </w:style>
  <w:style w:type="paragraph" w:customStyle="1" w:styleId="western">
    <w:name w:val="western"/>
    <w:basedOn w:val="a1"/>
    <w:uiPriority w:val="99"/>
    <w:rsid w:val="00FB5A8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ff7">
    <w:name w:val="Светлая заливка2"/>
    <w:basedOn w:val="a3"/>
    <w:uiPriority w:val="60"/>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8">
    <w:name w:val="Светлый список2"/>
    <w:basedOn w:val="a3"/>
    <w:uiPriority w:val="61"/>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f9">
    <w:name w:val="Светлая сетка2"/>
    <w:basedOn w:val="a3"/>
    <w:uiPriority w:val="62"/>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5">
    <w:name w:val="Средняя заливка 12"/>
    <w:basedOn w:val="a3"/>
    <w:uiPriority w:val="63"/>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27">
    <w:name w:val="Средняя заливка 22"/>
    <w:basedOn w:val="a3"/>
    <w:uiPriority w:val="64"/>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редний список 12"/>
    <w:basedOn w:val="a3"/>
    <w:uiPriority w:val="65"/>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8">
    <w:name w:val="Средний список 22"/>
    <w:basedOn w:val="a3"/>
    <w:uiPriority w:val="66"/>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27">
    <w:name w:val="Средняя сетка 12"/>
    <w:basedOn w:val="a3"/>
    <w:uiPriority w:val="67"/>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29">
    <w:name w:val="Средняя сетка 22"/>
    <w:basedOn w:val="a3"/>
    <w:uiPriority w:val="68"/>
    <w:rsid w:val="00FB5A8F"/>
    <w:pPr>
      <w:spacing w:after="0" w:line="240" w:lineRule="auto"/>
    </w:pPr>
    <w:rPr>
      <w:rFonts w:ascii="Cambria" w:eastAsia="Times New Roman" w:hAnsi="Cambria" w:cs="Times New Roman"/>
      <w:color w:val="000000"/>
      <w:sz w:val="20"/>
      <w:szCs w:val="20"/>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326">
    <w:name w:val="Средняя сетка 32"/>
    <w:basedOn w:val="a3"/>
    <w:uiPriority w:val="69"/>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2ffa">
    <w:name w:val="Темный список2"/>
    <w:basedOn w:val="a3"/>
    <w:uiPriority w:val="70"/>
    <w:rsid w:val="00FB5A8F"/>
    <w:pPr>
      <w:spacing w:after="0" w:line="240" w:lineRule="auto"/>
    </w:pPr>
    <w:rPr>
      <w:rFonts w:ascii="Calibri" w:eastAsia="Times New Roman" w:hAnsi="Calibri" w:cs="Times New Roman"/>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2ffb">
    <w:name w:val="Цветная заливка2"/>
    <w:basedOn w:val="a3"/>
    <w:uiPriority w:val="71"/>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2ffc">
    <w:name w:val="Цветной список2"/>
    <w:basedOn w:val="a3"/>
    <w:uiPriority w:val="72"/>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ffd">
    <w:name w:val="Цветная сетка2"/>
    <w:basedOn w:val="a3"/>
    <w:uiPriority w:val="73"/>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23">
    <w:name w:val="Светлая заливка - Акцент 12"/>
    <w:basedOn w:val="a3"/>
    <w:uiPriority w:val="60"/>
    <w:rsid w:val="00FB5A8F"/>
    <w:pPr>
      <w:spacing w:after="0" w:line="240" w:lineRule="auto"/>
    </w:pPr>
    <w:rPr>
      <w:rFonts w:ascii="Calibri" w:eastAsia="Times New Roman" w:hAnsi="Calibri" w:cs="Times New Roman"/>
      <w:color w:val="365F91"/>
      <w:sz w:val="20"/>
      <w:szCs w:val="20"/>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4">
    <w:name w:val="Светлый список - Акцент 12"/>
    <w:basedOn w:val="a3"/>
    <w:uiPriority w:val="61"/>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5">
    <w:name w:val="Светлая сетка - Акцент 12"/>
    <w:basedOn w:val="a3"/>
    <w:uiPriority w:val="62"/>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
    <w:name w:val="Средняя заливка 1 - Акцент 12"/>
    <w:basedOn w:val="a3"/>
    <w:uiPriority w:val="63"/>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2">
    <w:name w:val="Средняя заливка 2 - Акцент 12"/>
    <w:basedOn w:val="a3"/>
    <w:uiPriority w:val="64"/>
    <w:rsid w:val="00FB5A8F"/>
    <w:pPr>
      <w:spacing w:after="0" w:line="240" w:lineRule="auto"/>
    </w:pPr>
    <w:rPr>
      <w:rFonts w:ascii="Calibri" w:eastAsia="Times New Roman" w:hAnsi="Calibri" w:cs="Times New Roman"/>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0">
    <w:name w:val="Средний список 1 - Акцент 12"/>
    <w:basedOn w:val="a3"/>
    <w:uiPriority w:val="65"/>
    <w:rsid w:val="00FB5A8F"/>
    <w:pPr>
      <w:spacing w:after="0" w:line="240" w:lineRule="auto"/>
    </w:pPr>
    <w:rPr>
      <w:rFonts w:ascii="Calibri" w:eastAsia="Times New Roman" w:hAnsi="Calibri" w:cs="Times New Roman"/>
      <w:color w:val="000000"/>
      <w:sz w:val="20"/>
      <w:szCs w:val="20"/>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c40">
    <w:name w:val="c40"/>
    <w:basedOn w:val="a2"/>
    <w:rsid w:val="00FB5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2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3397</Words>
  <Characters>19365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 Юрьевна</cp:lastModifiedBy>
  <cp:revision>4</cp:revision>
  <dcterms:created xsi:type="dcterms:W3CDTF">2023-11-06T18:36:00Z</dcterms:created>
  <dcterms:modified xsi:type="dcterms:W3CDTF">2024-09-25T11:26:00Z</dcterms:modified>
</cp:coreProperties>
</file>